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00AF" w:rsidRDefault="005300AF">
      <w:pPr>
        <w:rPr>
          <w:rFonts w:ascii="Palatino Linotype" w:hAnsi="Palatino Linotype"/>
          <w:b/>
          <w:caps/>
          <w:szCs w:val="28"/>
        </w:rPr>
      </w:pPr>
    </w:p>
    <w:tbl>
      <w:tblPr>
        <w:tblpPr w:leftFromText="180" w:rightFromText="180" w:vertAnchor="text" w:horzAnchor="margin" w:tblpXSpec="center" w:tblpY="383"/>
        <w:tblW w:w="10629" w:type="dxa"/>
        <w:tblLayout w:type="fixed"/>
        <w:tblLook w:val="0600"/>
      </w:tblPr>
      <w:tblGrid>
        <w:gridCol w:w="1656"/>
        <w:gridCol w:w="2641"/>
        <w:gridCol w:w="6332"/>
      </w:tblGrid>
      <w:tr w:rsidR="005300AF" w:rsidRPr="00260B23" w:rsidTr="00730E70">
        <w:trPr>
          <w:trHeight w:val="845"/>
        </w:trPr>
        <w:tc>
          <w:tcPr>
            <w:tcW w:w="1656" w:type="dxa"/>
          </w:tcPr>
          <w:p w:rsidR="005300AF" w:rsidRPr="00260B23" w:rsidRDefault="005300AF" w:rsidP="00730E70">
            <w:pPr>
              <w:keepNext/>
              <w:tabs>
                <w:tab w:val="num" w:pos="-48"/>
              </w:tabs>
              <w:suppressAutoHyphens/>
              <w:ind w:left="-48"/>
              <w:outlineLvl w:val="0"/>
              <w:rPr>
                <w:rFonts w:ascii="Arial" w:hAnsi="Arial" w:cs="Arial"/>
                <w:b/>
                <w:sz w:val="26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26"/>
              </w:rPr>
              <w:drawing>
                <wp:inline distT="0" distB="0" distL="0" distR="0">
                  <wp:extent cx="879094" cy="1045845"/>
                  <wp:effectExtent l="19050" t="0" r="0" b="0"/>
                  <wp:docPr id="1" name="Picture 6" descr="E:\R section\Registrar\msu-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 section\Registrar\ms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-38000" contrast="7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094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3" w:type="dxa"/>
            <w:gridSpan w:val="2"/>
          </w:tcPr>
          <w:p w:rsidR="005300AF" w:rsidRPr="00260B23" w:rsidRDefault="005300AF" w:rsidP="00730E70">
            <w:pPr>
              <w:tabs>
                <w:tab w:val="left" w:pos="814"/>
              </w:tabs>
              <w:jc w:val="right"/>
              <w:rPr>
                <w:rFonts w:ascii="Bamini" w:hAnsi="Bamini" w:cs="Arial"/>
                <w:b/>
                <w:color w:val="0D0D0D"/>
                <w:spacing w:val="20"/>
                <w:sz w:val="36"/>
                <w:szCs w:val="36"/>
                <w:lang w:eastAsia="ar-SA"/>
              </w:rPr>
            </w:pPr>
            <w:r w:rsidRPr="00260B23">
              <w:rPr>
                <w:rFonts w:ascii="Bamini" w:hAnsi="Bamini" w:cs="Arial"/>
                <w:b/>
                <w:color w:val="0D0D0D"/>
                <w:spacing w:val="20"/>
                <w:sz w:val="44"/>
                <w:szCs w:val="44"/>
                <w:lang w:eastAsia="ar-SA"/>
              </w:rPr>
              <w:t>kNdhd;kzpak; Re;judhh; gy;fiyf;fofk</w:t>
            </w:r>
            <w:r w:rsidRPr="00260B23">
              <w:rPr>
                <w:rFonts w:ascii="Bamini" w:hAnsi="Bamini" w:cs="Arial"/>
                <w:b/>
                <w:color w:val="0D0D0D"/>
                <w:spacing w:val="20"/>
                <w:sz w:val="36"/>
                <w:szCs w:val="36"/>
                <w:lang w:eastAsia="ar-SA"/>
              </w:rPr>
              <w:t>;</w:t>
            </w:r>
          </w:p>
          <w:p w:rsidR="005300AF" w:rsidRPr="00260B23" w:rsidRDefault="005300AF" w:rsidP="00730E70">
            <w:pPr>
              <w:jc w:val="right"/>
              <w:rPr>
                <w:rFonts w:ascii="Verdana" w:hAnsi="Verdana" w:cs="Arial"/>
                <w:b/>
                <w:color w:val="0D0D0D"/>
                <w:spacing w:val="20"/>
                <w:sz w:val="32"/>
                <w:szCs w:val="32"/>
                <w:lang w:eastAsia="ar-SA"/>
              </w:rPr>
            </w:pPr>
            <w:r w:rsidRPr="00260B23">
              <w:rPr>
                <w:rFonts w:ascii="Verdana" w:hAnsi="Verdana" w:cs="Arial"/>
                <w:b/>
                <w:color w:val="0D0D0D"/>
                <w:spacing w:val="20"/>
                <w:sz w:val="32"/>
                <w:szCs w:val="32"/>
                <w:lang w:eastAsia="ar-SA"/>
              </w:rPr>
              <w:t>MANONMANIAM SUNDARANAR UNIVERSITY</w:t>
            </w:r>
          </w:p>
          <w:p w:rsidR="005300AF" w:rsidRPr="00260B23" w:rsidRDefault="005300AF" w:rsidP="00730E70">
            <w:pPr>
              <w:jc w:val="right"/>
              <w:rPr>
                <w:rFonts w:ascii="Verdana" w:hAnsi="Verdana" w:cs="Arial"/>
                <w:b/>
                <w:color w:val="000000"/>
                <w:spacing w:val="60"/>
                <w:w w:val="130"/>
                <w:lang w:eastAsia="ar-SA"/>
              </w:rPr>
            </w:pPr>
            <w:r w:rsidRPr="00260B23">
              <w:rPr>
                <w:rFonts w:ascii="Verdana" w:hAnsi="Verdana" w:cs="Arial"/>
                <w:b/>
                <w:color w:val="0D0D0D"/>
                <w:spacing w:val="20"/>
                <w:lang w:eastAsia="ar-SA"/>
              </w:rPr>
              <w:t>Abishekapatti, Tirunelveli 627 012</w:t>
            </w:r>
          </w:p>
          <w:p w:rsidR="005300AF" w:rsidRPr="00260B23" w:rsidRDefault="005300AF" w:rsidP="00730E70">
            <w:pPr>
              <w:pStyle w:val="NoSpacing"/>
              <w:jc w:val="right"/>
              <w:rPr>
                <w:rFonts w:ascii="Verdana" w:hAnsi="Verdana" w:cs="Arial"/>
                <w:color w:val="0D0D0D"/>
                <w:lang w:eastAsia="ar-SA"/>
              </w:rPr>
            </w:pPr>
            <w:r w:rsidRPr="00260B23">
              <w:rPr>
                <w:rFonts w:ascii="Verdana" w:hAnsi="Verdana" w:cs="Arial"/>
                <w:color w:val="0D0D0D"/>
                <w:lang w:eastAsia="ar-SA"/>
              </w:rPr>
              <w:t>Reaccredited with “A” Grade by NAAC</w:t>
            </w:r>
          </w:p>
          <w:p w:rsidR="005300AF" w:rsidRPr="00260B23" w:rsidRDefault="005300AF" w:rsidP="00730E70">
            <w:pPr>
              <w:keepNext/>
              <w:tabs>
                <w:tab w:val="num" w:pos="0"/>
              </w:tabs>
              <w:suppressAutoHyphens/>
              <w:jc w:val="right"/>
              <w:outlineLvl w:val="0"/>
              <w:rPr>
                <w:rFonts w:ascii="Verdana" w:hAnsi="Verdana" w:cs="Arial"/>
                <w:bCs/>
                <w:color w:val="0D0D0D"/>
                <w:lang w:eastAsia="ar-SA"/>
              </w:rPr>
            </w:pPr>
            <w:r w:rsidRPr="00260B23">
              <w:rPr>
                <w:rFonts w:ascii="Verdana" w:hAnsi="Verdana" w:cs="Arial"/>
                <w:bCs/>
                <w:color w:val="0D0D0D"/>
                <w:lang w:eastAsia="ar-SA"/>
              </w:rPr>
              <w:t>Phone:0462-2338632, Fax:0462-2334363</w:t>
            </w:r>
          </w:p>
          <w:p w:rsidR="005300AF" w:rsidRPr="00260B23" w:rsidRDefault="005300AF" w:rsidP="00730E70">
            <w:pPr>
              <w:pStyle w:val="NoSpacing"/>
              <w:jc w:val="right"/>
              <w:rPr>
                <w:rFonts w:ascii="Verdana" w:hAnsi="Verdana" w:cs="Arial"/>
                <w:color w:val="0D0D0D"/>
                <w:lang w:eastAsia="ar-SA"/>
              </w:rPr>
            </w:pPr>
            <w:r w:rsidRPr="00260B23">
              <w:rPr>
                <w:rFonts w:ascii="Verdana" w:hAnsi="Verdana" w:cs="Arial"/>
                <w:bCs/>
                <w:color w:val="0D0D0D"/>
                <w:lang w:eastAsia="ar-SA"/>
              </w:rPr>
              <w:t xml:space="preserve">e-mail: </w:t>
            </w:r>
            <w:hyperlink r:id="rId9" w:history="1">
              <w:r w:rsidRPr="00260B23">
                <w:rPr>
                  <w:rStyle w:val="Hyperlink"/>
                  <w:rFonts w:ascii="Verdana" w:hAnsi="Verdana" w:cs="Arial"/>
                  <w:bCs/>
                  <w:lang w:eastAsia="ar-SA"/>
                </w:rPr>
                <w:t>registrar@msuniv.ac.in</w:t>
              </w:r>
            </w:hyperlink>
            <w:r w:rsidRPr="00260B23">
              <w:rPr>
                <w:rFonts w:ascii="Verdana" w:hAnsi="Verdana" w:cs="Arial"/>
                <w:bCs/>
                <w:color w:val="0D0D0D"/>
                <w:lang w:eastAsia="ar-SA"/>
              </w:rPr>
              <w:t>; Website: www.msuniv.ac.in</w:t>
            </w:r>
          </w:p>
        </w:tc>
      </w:tr>
      <w:tr w:rsidR="005300AF" w:rsidRPr="00260B23" w:rsidTr="00730E70">
        <w:trPr>
          <w:trHeight w:val="281"/>
        </w:trPr>
        <w:tc>
          <w:tcPr>
            <w:tcW w:w="42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300AF" w:rsidRDefault="005300AF" w:rsidP="00730E70">
            <w:pPr>
              <w:pStyle w:val="ListParagraph"/>
              <w:ind w:left="-48" w:right="-141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A5A2C">
              <w:rPr>
                <w:rFonts w:ascii="Arial" w:hAnsi="Arial" w:cs="Arial"/>
                <w:noProof/>
                <w:color w:val="000000"/>
                <w:sz w:val="22"/>
                <w:szCs w:val="22"/>
                <w:lang w:eastAsia="ar-SA"/>
              </w:rPr>
              <w:t>Prof. J.Sacratees, Ph.D.,</w:t>
            </w:r>
          </w:p>
          <w:p w:rsidR="005300AF" w:rsidRPr="00260B23" w:rsidRDefault="005300AF" w:rsidP="00730E70">
            <w:pPr>
              <w:pStyle w:val="ListParagraph"/>
              <w:ind w:left="-48" w:right="-141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A5A2C">
              <w:rPr>
                <w:rFonts w:ascii="Arial" w:hAnsi="Arial" w:cs="Arial"/>
                <w:noProof/>
                <w:color w:val="000000"/>
                <w:sz w:val="22"/>
                <w:szCs w:val="22"/>
                <w:lang w:eastAsia="ar-SA"/>
              </w:rPr>
              <w:t>Registrar</w:t>
            </w:r>
          </w:p>
        </w:tc>
        <w:tc>
          <w:tcPr>
            <w:tcW w:w="6332" w:type="dxa"/>
            <w:tcBorders>
              <w:bottom w:val="single" w:sz="4" w:space="0" w:color="auto"/>
            </w:tcBorders>
            <w:shd w:val="clear" w:color="auto" w:fill="FFFFFF"/>
          </w:tcPr>
          <w:p w:rsidR="005300AF" w:rsidRPr="00260B23" w:rsidRDefault="005300AF" w:rsidP="00730E70">
            <w:pPr>
              <w:pStyle w:val="ListParagraph"/>
              <w:rPr>
                <w:rFonts w:ascii="Arial" w:hAnsi="Arial" w:cs="Arial"/>
                <w:b/>
                <w:color w:val="000000"/>
                <w:w w:val="150"/>
                <w:sz w:val="4"/>
                <w:szCs w:val="16"/>
                <w:lang w:eastAsia="ar-SA"/>
              </w:rPr>
            </w:pPr>
          </w:p>
          <w:p w:rsidR="005300AF" w:rsidRPr="00260B23" w:rsidRDefault="005300AF" w:rsidP="00730E70">
            <w:pPr>
              <w:pStyle w:val="ListParagraph"/>
              <w:rPr>
                <w:rFonts w:ascii="Arial" w:hAnsi="Arial" w:cs="Arial"/>
                <w:b/>
                <w:color w:val="000000"/>
                <w:w w:val="150"/>
                <w:sz w:val="2"/>
                <w:szCs w:val="16"/>
                <w:lang w:eastAsia="ar-SA"/>
              </w:rPr>
            </w:pPr>
          </w:p>
          <w:p w:rsidR="005300AF" w:rsidRPr="00260B23" w:rsidRDefault="005300AF" w:rsidP="00730E7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5300AF" w:rsidRPr="007D3A35" w:rsidRDefault="005300AF" w:rsidP="005300AF">
      <w:pPr>
        <w:tabs>
          <w:tab w:val="left" w:pos="720"/>
          <w:tab w:val="left" w:pos="1080"/>
        </w:tabs>
        <w:ind w:left="1080" w:hanging="1080"/>
      </w:pPr>
      <w:r w:rsidRPr="007D3A35">
        <w:t xml:space="preserve">                              </w:t>
      </w:r>
      <w:r>
        <w:t xml:space="preserve">                            </w:t>
      </w:r>
    </w:p>
    <w:p w:rsidR="005300AF" w:rsidRDefault="005300AF" w:rsidP="005300AF">
      <w:pPr>
        <w:tabs>
          <w:tab w:val="left" w:pos="3045"/>
        </w:tabs>
      </w:pPr>
    </w:p>
    <w:p w:rsidR="005300AF" w:rsidRPr="007D3A35" w:rsidRDefault="005300AF" w:rsidP="005300AF">
      <w:pPr>
        <w:tabs>
          <w:tab w:val="left" w:pos="720"/>
          <w:tab w:val="left" w:pos="1080"/>
        </w:tabs>
        <w:ind w:left="1080" w:hanging="1080"/>
      </w:pPr>
      <w:r w:rsidRPr="00C52708">
        <w:rPr>
          <w:sz w:val="20"/>
          <w:szCs w:val="20"/>
        </w:rPr>
        <w:t>MSU/R/CDC/A5/Circular /Fresh/Further/ Application/202</w:t>
      </w:r>
      <w:r>
        <w:rPr>
          <w:sz w:val="20"/>
          <w:szCs w:val="20"/>
        </w:rPr>
        <w:t>4</w:t>
      </w:r>
      <w:r w:rsidRPr="007D3A35">
        <w:t xml:space="preserve"> </w:t>
      </w:r>
      <w:r w:rsidRPr="007D3A35">
        <w:tab/>
      </w:r>
      <w:r>
        <w:t xml:space="preserve">                                                    19.09.2024</w:t>
      </w:r>
    </w:p>
    <w:p w:rsidR="005300AF" w:rsidRDefault="005300AF" w:rsidP="005300AF">
      <w:pPr>
        <w:tabs>
          <w:tab w:val="left" w:pos="3045"/>
        </w:tabs>
      </w:pPr>
    </w:p>
    <w:p w:rsidR="005300AF" w:rsidRPr="007D3A35" w:rsidRDefault="005300AF" w:rsidP="005300AF">
      <w:pPr>
        <w:tabs>
          <w:tab w:val="left" w:pos="3045"/>
        </w:tabs>
      </w:pPr>
      <w:r w:rsidRPr="007D3A35">
        <w:t>To</w:t>
      </w:r>
    </w:p>
    <w:p w:rsidR="005300AF" w:rsidRPr="007D3A35" w:rsidRDefault="005300AF" w:rsidP="005300AF">
      <w:pPr>
        <w:tabs>
          <w:tab w:val="left" w:pos="3045"/>
        </w:tabs>
      </w:pPr>
      <w:r w:rsidRPr="007D3A35">
        <w:t xml:space="preserve">      The Secretaries of All Affiliated Colleges</w:t>
      </w:r>
      <w:r>
        <w:t xml:space="preserve"> / Educational Trusts</w:t>
      </w:r>
    </w:p>
    <w:p w:rsidR="005300AF" w:rsidRPr="007D3A35" w:rsidRDefault="005300AF" w:rsidP="005300AF">
      <w:pPr>
        <w:tabs>
          <w:tab w:val="left" w:pos="3045"/>
        </w:tabs>
      </w:pPr>
      <w:r w:rsidRPr="007D3A35">
        <w:t>Sir/Madam,</w:t>
      </w:r>
    </w:p>
    <w:p w:rsidR="005300AF" w:rsidRPr="007D3A35" w:rsidRDefault="005300AF" w:rsidP="005300AF">
      <w:pPr>
        <w:tabs>
          <w:tab w:val="left" w:pos="720"/>
          <w:tab w:val="left" w:pos="1080"/>
          <w:tab w:val="left" w:pos="3045"/>
        </w:tabs>
        <w:ind w:left="1701" w:hanging="709"/>
        <w:jc w:val="both"/>
      </w:pPr>
      <w:r>
        <w:t xml:space="preserve">Sub:  CDC- Application inviting for Fresh/Further Affiliation of new Colleges / Programmes for </w:t>
      </w:r>
      <w:r w:rsidRPr="007D3A35">
        <w:t>the academic year 202</w:t>
      </w:r>
      <w:r>
        <w:t>5-</w:t>
      </w:r>
      <w:r w:rsidRPr="007D3A35">
        <w:t>2</w:t>
      </w:r>
      <w:r>
        <w:t>6</w:t>
      </w:r>
      <w:r w:rsidRPr="007D3A35">
        <w:t xml:space="preserve"> –</w:t>
      </w:r>
      <w:r>
        <w:t xml:space="preserve"> Format and revised fee structure</w:t>
      </w:r>
      <w:r w:rsidRPr="007D3A35">
        <w:t xml:space="preserve"> uploaded </w:t>
      </w:r>
      <w:r>
        <w:t>on</w:t>
      </w:r>
      <w:r w:rsidRPr="007D3A35">
        <w:t xml:space="preserve"> the Universi</w:t>
      </w:r>
      <w:r>
        <w:t xml:space="preserve">ty Website - </w:t>
      </w:r>
      <w:r w:rsidRPr="007D3A35">
        <w:t xml:space="preserve">  Intimation - reg.</w:t>
      </w:r>
    </w:p>
    <w:p w:rsidR="005300AF" w:rsidRPr="007D3A35" w:rsidRDefault="005300AF" w:rsidP="005300AF">
      <w:pPr>
        <w:tabs>
          <w:tab w:val="left" w:pos="2775"/>
          <w:tab w:val="left" w:pos="3045"/>
        </w:tabs>
        <w:spacing w:line="360" w:lineRule="auto"/>
        <w:ind w:hanging="709"/>
      </w:pPr>
      <w:r w:rsidRPr="007D3A35">
        <w:tab/>
      </w:r>
      <w:r w:rsidRPr="007D3A35">
        <w:tab/>
      </w:r>
      <w:r w:rsidRPr="007D3A35">
        <w:tab/>
      </w:r>
      <w:r w:rsidRPr="007D3A35">
        <w:tab/>
        <w:t xml:space="preserve">      ********</w:t>
      </w:r>
    </w:p>
    <w:p w:rsidR="005300AF" w:rsidRDefault="005300AF" w:rsidP="005300AF">
      <w:pPr>
        <w:tabs>
          <w:tab w:val="left" w:pos="2775"/>
          <w:tab w:val="left" w:pos="3045"/>
        </w:tabs>
        <w:ind w:hanging="709"/>
        <w:jc w:val="both"/>
      </w:pPr>
      <w:r w:rsidRPr="007D3A35">
        <w:tab/>
        <w:t xml:space="preserve">           I</w:t>
      </w:r>
      <w:r>
        <w:t xml:space="preserve"> am by direction to inform that</w:t>
      </w:r>
      <w:r w:rsidRPr="007D3A35">
        <w:t xml:space="preserve"> </w:t>
      </w:r>
      <w:r>
        <w:t xml:space="preserve">the Application for Fresh/Further Affiliation of Colleges / Programmes is invited for the academic year 2025-2026. The last date for submission of applications (2 copies) is fixed on or before 31.10.2024. In this regard, the formats for Application of Fresh / Further affiliation of new college / Programmes along with  revised fee structure are </w:t>
      </w:r>
      <w:r w:rsidRPr="007D3A35">
        <w:t>uploaded</w:t>
      </w:r>
      <w:r>
        <w:t xml:space="preserve"> o</w:t>
      </w:r>
      <w:r w:rsidRPr="007D3A35">
        <w:t>n</w:t>
      </w:r>
      <w:r>
        <w:t xml:space="preserve"> </w:t>
      </w:r>
      <w:r w:rsidRPr="007D3A35">
        <w:t>the</w:t>
      </w:r>
      <w:r>
        <w:t xml:space="preserve"> </w:t>
      </w:r>
      <w:r w:rsidRPr="007D3A35">
        <w:t>University</w:t>
      </w:r>
      <w:r>
        <w:t xml:space="preserve"> </w:t>
      </w:r>
      <w:r w:rsidRPr="007D3A35">
        <w:t>website</w:t>
      </w:r>
      <w:r>
        <w:t xml:space="preserve"> link (</w:t>
      </w:r>
      <w:hyperlink r:id="rId10" w:history="1">
        <w:r w:rsidRPr="000F70BE">
          <w:rPr>
            <w:rStyle w:val="Hyperlink"/>
          </w:rPr>
          <w:t>https://www.msuniv.ac.in/msuniv_college_development_council.php</w:t>
        </w:r>
      </w:hyperlink>
      <w:r>
        <w:t xml:space="preserve">). </w:t>
      </w:r>
    </w:p>
    <w:p w:rsidR="00320D57" w:rsidRDefault="00320D57" w:rsidP="005300AF">
      <w:pPr>
        <w:tabs>
          <w:tab w:val="left" w:pos="2775"/>
          <w:tab w:val="left" w:pos="3045"/>
        </w:tabs>
        <w:ind w:hanging="709"/>
        <w:jc w:val="both"/>
      </w:pPr>
    </w:p>
    <w:p w:rsidR="005300AF" w:rsidRDefault="005300AF" w:rsidP="005300AF">
      <w:pPr>
        <w:ind w:hanging="709"/>
        <w:jc w:val="both"/>
      </w:pPr>
      <w:r>
        <w:tab/>
      </w:r>
      <w:r>
        <w:tab/>
        <w:t>I am to request you to submit the filled application in Hard and Soft copies, along with the prescribed revised fee in time.</w:t>
      </w:r>
    </w:p>
    <w:p w:rsidR="00320D57" w:rsidRDefault="00320D57" w:rsidP="005300AF">
      <w:pPr>
        <w:ind w:hanging="709"/>
        <w:jc w:val="both"/>
      </w:pPr>
    </w:p>
    <w:p w:rsidR="005300AF" w:rsidRDefault="005300AF" w:rsidP="005300AF">
      <w:pPr>
        <w:ind w:hanging="709"/>
        <w:jc w:val="both"/>
      </w:pPr>
      <w:r>
        <w:tab/>
      </w:r>
      <w:r>
        <w:tab/>
        <w:t>The filled in Applications (Hard and Soft Copies) submitted after the due date will not be considered under any circumstance.</w:t>
      </w:r>
    </w:p>
    <w:p w:rsidR="005300AF" w:rsidRDefault="005300AF" w:rsidP="005300AF">
      <w:pPr>
        <w:spacing w:line="360" w:lineRule="auto"/>
        <w:ind w:hanging="709"/>
        <w:jc w:val="both"/>
      </w:pPr>
      <w:r>
        <w:tab/>
      </w:r>
      <w:r>
        <w:tab/>
      </w:r>
    </w:p>
    <w:p w:rsidR="005300AF" w:rsidRDefault="005300AF" w:rsidP="005300AF">
      <w:pPr>
        <w:tabs>
          <w:tab w:val="left" w:pos="0"/>
        </w:tabs>
        <w:spacing w:line="360" w:lineRule="auto"/>
        <w:ind w:hanging="709"/>
        <w:jc w:val="both"/>
      </w:pPr>
      <w:r>
        <w:tab/>
        <w:t xml:space="preserve">   Encl: as above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-sd-</w:t>
      </w:r>
    </w:p>
    <w:p w:rsidR="005300AF" w:rsidRDefault="005300AF" w:rsidP="005300AF">
      <w:pPr>
        <w:tabs>
          <w:tab w:val="left" w:pos="3045"/>
        </w:tabs>
        <w:ind w:left="5040"/>
      </w:pPr>
      <w:r w:rsidRPr="007D3A35">
        <w:t xml:space="preserve">  </w:t>
      </w:r>
      <w:r>
        <w:t xml:space="preserve">                                   </w:t>
      </w:r>
      <w:r w:rsidRPr="007D3A35">
        <w:t xml:space="preserve"> REGISTRAR</w:t>
      </w:r>
      <w:r>
        <w:t xml:space="preserve"> </w:t>
      </w:r>
    </w:p>
    <w:p w:rsidR="005300AF" w:rsidRDefault="005300AF" w:rsidP="005300AF">
      <w:pPr>
        <w:tabs>
          <w:tab w:val="left" w:pos="3045"/>
        </w:tabs>
      </w:pPr>
    </w:p>
    <w:p w:rsidR="005300AF" w:rsidRDefault="005300AF" w:rsidP="005300AF">
      <w:pPr>
        <w:tabs>
          <w:tab w:val="left" w:pos="3045"/>
        </w:tabs>
      </w:pPr>
    </w:p>
    <w:p w:rsidR="005300AF" w:rsidRDefault="005300AF" w:rsidP="005300AF">
      <w:r>
        <w:br w:type="page"/>
      </w:r>
    </w:p>
    <w:p w:rsidR="005300AF" w:rsidRPr="007357C8" w:rsidRDefault="005300AF" w:rsidP="003F4640">
      <w:pPr>
        <w:ind w:left="-480" w:right="209"/>
        <w:jc w:val="center"/>
        <w:rPr>
          <w:rFonts w:ascii="Palatino Linotype" w:hAnsi="Palatino Linotype"/>
          <w:b/>
          <w:caps/>
          <w:szCs w:val="28"/>
        </w:rPr>
      </w:pPr>
    </w:p>
    <w:p w:rsidR="003F4640" w:rsidRDefault="00770E76" w:rsidP="003F4640">
      <w:pPr>
        <w:ind w:left="-480" w:right="209"/>
        <w:jc w:val="center"/>
        <w:rPr>
          <w:rFonts w:ascii="Palatino Linotype" w:hAnsi="Palatino Linotype"/>
          <w:b/>
          <w:szCs w:val="28"/>
        </w:rPr>
      </w:pPr>
      <w:r w:rsidRPr="00770E76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8" type="#_x0000_t136" style="position:absolute;left:0;text-align:left;margin-left:13.5pt;margin-top:9pt;width:437.25pt;height:67.5pt;z-index:251654144" fillcolor="maroon" strokecolor="maroon" strokeweight="1pt">
            <v:shadow color="#99f" offset="3pt"/>
            <v:textpath style="font-family:&quot;Arial Black&quot;;font-size:24pt;v-text-kern:t" trim="t" fitpath="t" string="MANONMANIAM SUNDARANAR UNIVERSITY &#10;TIRUNELVELI - 627 012"/>
          </v:shape>
        </w:pict>
      </w:r>
    </w:p>
    <w:p w:rsidR="003F4640" w:rsidRDefault="00770E76" w:rsidP="003F4640">
      <w:pPr>
        <w:ind w:right="209"/>
        <w:jc w:val="center"/>
        <w:rPr>
          <w:rFonts w:ascii="ITC Bookman Demi" w:hAnsi="ITC Bookman Demi"/>
          <w:b/>
          <w:sz w:val="28"/>
          <w:szCs w:val="28"/>
        </w:rPr>
      </w:pPr>
      <w:r w:rsidRPr="00770E76">
        <w:rPr>
          <w:noProof/>
          <w:sz w:val="20"/>
        </w:rPr>
        <w:pict>
          <v:rect id="_x0000_s1139" style="position:absolute;left:0;text-align:left;margin-left:-27pt;margin-top:-14.7pt;width:513pt;height:700.15pt;z-index:-251661312;mso-wrap-edited:f" strokecolor="purple" strokeweight="3pt"/>
        </w:pict>
      </w:r>
    </w:p>
    <w:p w:rsidR="003F4640" w:rsidRDefault="003F4640" w:rsidP="003F4640">
      <w:pPr>
        <w:tabs>
          <w:tab w:val="left" w:pos="5877"/>
        </w:tabs>
        <w:ind w:right="209"/>
        <w:rPr>
          <w:rFonts w:ascii="Palatino Linotype" w:hAnsi="Palatino Linotype"/>
          <w:b/>
          <w:sz w:val="78"/>
          <w:szCs w:val="48"/>
        </w:rPr>
      </w:pPr>
      <w:r>
        <w:rPr>
          <w:rFonts w:ascii="Palatino Linotype" w:hAnsi="Palatino Linotype"/>
          <w:b/>
          <w:sz w:val="78"/>
          <w:szCs w:val="48"/>
        </w:rPr>
        <w:tab/>
      </w:r>
    </w:p>
    <w:p w:rsidR="003F4640" w:rsidRDefault="00F60522" w:rsidP="003F4640">
      <w:pPr>
        <w:tabs>
          <w:tab w:val="left" w:pos="9720"/>
        </w:tabs>
        <w:ind w:right="29"/>
        <w:jc w:val="center"/>
        <w:rPr>
          <w:rFonts w:ascii="Palatino Linotype" w:hAnsi="Palatino Linotype"/>
          <w:b/>
          <w:bCs/>
          <w:sz w:val="44"/>
          <w:szCs w:val="48"/>
        </w:rPr>
      </w:pPr>
      <w:r>
        <w:rPr>
          <w:rFonts w:ascii="Palatino Linotype" w:hAnsi="Palatino Linotype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2295525</wp:posOffset>
            </wp:positionH>
            <wp:positionV relativeFrom="paragraph">
              <wp:posOffset>269875</wp:posOffset>
            </wp:positionV>
            <wp:extent cx="981075" cy="1028700"/>
            <wp:effectExtent l="19050" t="0" r="9525" b="0"/>
            <wp:wrapSquare wrapText="bothSides"/>
            <wp:docPr id="132" name="Picture 2" descr="C:\WINDOWS\Desktop\letterheads\M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Desktop\letterheads\MSU 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640" w:rsidRDefault="003F4640" w:rsidP="003F4640">
      <w:pPr>
        <w:ind w:right="29"/>
        <w:jc w:val="center"/>
        <w:rPr>
          <w:rFonts w:ascii="Arial Rounded MT Bold" w:hAnsi="Arial Rounded MT Bold"/>
          <w:b/>
          <w:color w:val="006600"/>
          <w:sz w:val="2"/>
          <w:szCs w:val="48"/>
        </w:rPr>
      </w:pPr>
    </w:p>
    <w:p w:rsidR="003F4640" w:rsidRDefault="003F4640" w:rsidP="003F4640">
      <w:pPr>
        <w:ind w:right="29"/>
        <w:jc w:val="center"/>
        <w:rPr>
          <w:rFonts w:ascii="Arial Rounded MT Bold" w:hAnsi="Arial Rounded MT Bold"/>
          <w:b/>
          <w:color w:val="006600"/>
          <w:sz w:val="36"/>
          <w:szCs w:val="48"/>
        </w:rPr>
      </w:pPr>
    </w:p>
    <w:p w:rsidR="003F4640" w:rsidRDefault="003F4640" w:rsidP="003F4640">
      <w:pPr>
        <w:ind w:right="29"/>
        <w:rPr>
          <w:rFonts w:ascii="Arial Rounded MT Bold" w:hAnsi="Arial Rounded MT Bold"/>
          <w:b/>
          <w:color w:val="006600"/>
          <w:sz w:val="36"/>
          <w:szCs w:val="48"/>
        </w:rPr>
      </w:pPr>
    </w:p>
    <w:p w:rsidR="003F4640" w:rsidRDefault="003F4640" w:rsidP="003F4640">
      <w:pPr>
        <w:ind w:right="29"/>
        <w:jc w:val="center"/>
        <w:rPr>
          <w:rFonts w:ascii="Arial Rounded MT Bold" w:hAnsi="Arial Rounded MT Bold"/>
          <w:b/>
          <w:color w:val="006600"/>
          <w:sz w:val="36"/>
          <w:szCs w:val="48"/>
        </w:rPr>
      </w:pPr>
    </w:p>
    <w:p w:rsidR="003F4640" w:rsidRDefault="003F4640" w:rsidP="003F4640">
      <w:pPr>
        <w:ind w:right="29"/>
        <w:jc w:val="center"/>
        <w:rPr>
          <w:rFonts w:ascii="Arial Rounded MT Bold" w:hAnsi="Arial Rounded MT Bold"/>
          <w:b/>
          <w:color w:val="8C0046"/>
          <w:sz w:val="48"/>
          <w:szCs w:val="48"/>
        </w:rPr>
      </w:pPr>
    </w:p>
    <w:p w:rsidR="003F4640" w:rsidRPr="007F4E31" w:rsidRDefault="003F4640" w:rsidP="003F4640">
      <w:pPr>
        <w:ind w:right="29"/>
        <w:rPr>
          <w:rFonts w:ascii="Arial Rounded MT Bold" w:hAnsi="Arial Rounded MT Bold"/>
          <w:b/>
          <w:color w:val="5A00DE"/>
          <w:sz w:val="48"/>
          <w:szCs w:val="48"/>
        </w:rPr>
      </w:pPr>
      <w:r w:rsidRPr="007F4E31">
        <w:rPr>
          <w:rFonts w:ascii="Arial Rounded MT Bold" w:hAnsi="Arial Rounded MT Bold"/>
          <w:b/>
          <w:color w:val="5A00DE"/>
          <w:sz w:val="48"/>
          <w:szCs w:val="48"/>
        </w:rPr>
        <w:t>NAME AND ADDRESS OF THE COLLEGE</w:t>
      </w:r>
    </w:p>
    <w:p w:rsidR="003F4640" w:rsidRDefault="003F4640" w:rsidP="003F4640">
      <w:pPr>
        <w:ind w:right="29"/>
        <w:jc w:val="center"/>
        <w:rPr>
          <w:rFonts w:ascii="Arial Rounded MT Bold" w:hAnsi="Arial Rounded MT Bold"/>
          <w:b/>
          <w:color w:val="8C0046"/>
          <w:sz w:val="48"/>
          <w:szCs w:val="48"/>
        </w:rPr>
      </w:pPr>
    </w:p>
    <w:p w:rsidR="00E64C48" w:rsidRDefault="00E64C48" w:rsidP="003F4640">
      <w:pPr>
        <w:ind w:right="29"/>
        <w:jc w:val="center"/>
        <w:rPr>
          <w:rFonts w:ascii="Arial Rounded MT Bold" w:hAnsi="Arial Rounded MT Bold"/>
          <w:b/>
          <w:color w:val="8C0046"/>
          <w:sz w:val="48"/>
          <w:szCs w:val="48"/>
        </w:rPr>
      </w:pPr>
    </w:p>
    <w:p w:rsidR="003F4640" w:rsidRDefault="003F4640" w:rsidP="003F4640">
      <w:pPr>
        <w:tabs>
          <w:tab w:val="left" w:pos="3540"/>
          <w:tab w:val="center" w:pos="4860"/>
        </w:tabs>
        <w:ind w:right="29"/>
        <w:rPr>
          <w:rFonts w:ascii="Arial Rounded MT Bold" w:hAnsi="Arial Rounded MT Bold"/>
          <w:b/>
          <w:color w:val="8C0046"/>
          <w:sz w:val="48"/>
          <w:szCs w:val="48"/>
        </w:rPr>
      </w:pPr>
      <w:r>
        <w:rPr>
          <w:rFonts w:ascii="Arial Rounded MT Bold" w:hAnsi="Arial Rounded MT Bold"/>
          <w:b/>
          <w:color w:val="8C0046"/>
          <w:sz w:val="48"/>
          <w:szCs w:val="48"/>
        </w:rPr>
        <w:tab/>
      </w:r>
      <w:r>
        <w:rPr>
          <w:rFonts w:ascii="Arial Rounded MT Bold" w:hAnsi="Arial Rounded MT Bold"/>
          <w:b/>
          <w:color w:val="8C0046"/>
          <w:sz w:val="48"/>
          <w:szCs w:val="48"/>
        </w:rPr>
        <w:tab/>
      </w:r>
    </w:p>
    <w:p w:rsidR="00B50D95" w:rsidRDefault="003F4640" w:rsidP="003F4640">
      <w:pPr>
        <w:ind w:right="29"/>
        <w:jc w:val="center"/>
        <w:rPr>
          <w:rFonts w:ascii="Arial Rounded MT Bold" w:hAnsi="Arial Rounded MT Bold"/>
          <w:b/>
          <w:color w:val="8C0046"/>
          <w:sz w:val="48"/>
          <w:szCs w:val="48"/>
        </w:rPr>
      </w:pPr>
      <w:r>
        <w:rPr>
          <w:rFonts w:ascii="Arial Rounded MT Bold" w:hAnsi="Arial Rounded MT Bold"/>
          <w:b/>
          <w:color w:val="8C0046"/>
          <w:sz w:val="48"/>
          <w:szCs w:val="48"/>
        </w:rPr>
        <w:t xml:space="preserve">Application for </w:t>
      </w:r>
      <w:r w:rsidR="00E64C48">
        <w:rPr>
          <w:rFonts w:ascii="Arial Rounded MT Bold" w:hAnsi="Arial Rounded MT Bold"/>
          <w:b/>
          <w:color w:val="8C0046"/>
          <w:sz w:val="48"/>
          <w:szCs w:val="48"/>
        </w:rPr>
        <w:t>Further Affiliation</w:t>
      </w:r>
      <w:r w:rsidR="00480523">
        <w:rPr>
          <w:rFonts w:ascii="Arial Rounded MT Bold" w:hAnsi="Arial Rounded MT Bold"/>
          <w:b/>
          <w:color w:val="8C0046"/>
          <w:sz w:val="48"/>
          <w:szCs w:val="48"/>
        </w:rPr>
        <w:t xml:space="preserve"> of               (New ) Programmes</w:t>
      </w:r>
    </w:p>
    <w:p w:rsidR="003F4640" w:rsidRDefault="003F4640" w:rsidP="003F4640">
      <w:pPr>
        <w:ind w:right="29"/>
        <w:jc w:val="center"/>
        <w:rPr>
          <w:rFonts w:ascii="Arial Rounded MT Bold" w:hAnsi="Arial Rounded MT Bold"/>
          <w:b/>
          <w:color w:val="8C0046"/>
          <w:sz w:val="48"/>
          <w:szCs w:val="48"/>
        </w:rPr>
      </w:pPr>
      <w:r>
        <w:rPr>
          <w:rFonts w:ascii="Arial Rounded MT Bold" w:hAnsi="Arial Rounded MT Bold"/>
          <w:b/>
          <w:color w:val="8C0046"/>
          <w:sz w:val="48"/>
          <w:szCs w:val="48"/>
        </w:rPr>
        <w:t xml:space="preserve"> </w:t>
      </w:r>
    </w:p>
    <w:p w:rsidR="003F4640" w:rsidRDefault="003F4640" w:rsidP="003F4640">
      <w:pPr>
        <w:ind w:right="29"/>
        <w:jc w:val="center"/>
        <w:rPr>
          <w:rFonts w:ascii="Palatino Linotype" w:hAnsi="Palatino Linotype"/>
          <w:bCs/>
          <w:i/>
          <w:iCs/>
          <w:sz w:val="40"/>
          <w:szCs w:val="48"/>
        </w:rPr>
      </w:pPr>
      <w:r>
        <w:rPr>
          <w:rFonts w:ascii="Arial Rounded MT Bold" w:hAnsi="Arial Rounded MT Bold"/>
          <w:b/>
          <w:color w:val="8C0046"/>
          <w:sz w:val="48"/>
          <w:szCs w:val="48"/>
        </w:rPr>
        <w:t>(Academic year</w:t>
      </w:r>
      <w:r w:rsidR="006651A2">
        <w:rPr>
          <w:rFonts w:ascii="Arial Rounded MT Bold" w:hAnsi="Arial Rounded MT Bold"/>
          <w:b/>
          <w:color w:val="8C0046"/>
          <w:sz w:val="48"/>
          <w:szCs w:val="48"/>
        </w:rPr>
        <w:t xml:space="preserve"> </w:t>
      </w:r>
      <w:r w:rsidR="00886068">
        <w:rPr>
          <w:rFonts w:ascii="Arial Rounded MT Bold" w:hAnsi="Arial Rounded MT Bold"/>
          <w:b/>
          <w:color w:val="8C0046"/>
          <w:sz w:val="52"/>
          <w:szCs w:val="52"/>
        </w:rPr>
        <w:t>202</w:t>
      </w:r>
      <w:r w:rsidR="002E6A6D">
        <w:rPr>
          <w:rFonts w:ascii="Arial Rounded MT Bold" w:hAnsi="Arial Rounded MT Bold"/>
          <w:b/>
          <w:color w:val="8C0046"/>
          <w:sz w:val="52"/>
          <w:szCs w:val="52"/>
        </w:rPr>
        <w:t>5</w:t>
      </w:r>
      <w:r w:rsidR="001E007D">
        <w:rPr>
          <w:rFonts w:ascii="Arial Rounded MT Bold" w:hAnsi="Arial Rounded MT Bold"/>
          <w:b/>
          <w:color w:val="8C0046"/>
          <w:sz w:val="52"/>
          <w:szCs w:val="52"/>
        </w:rPr>
        <w:t>-2026</w:t>
      </w:r>
      <w:r>
        <w:rPr>
          <w:rFonts w:ascii="Arial Rounded MT Bold" w:hAnsi="Arial Rounded MT Bold"/>
          <w:b/>
          <w:color w:val="8C0046"/>
          <w:sz w:val="52"/>
          <w:szCs w:val="48"/>
        </w:rPr>
        <w:t>)</w:t>
      </w:r>
    </w:p>
    <w:p w:rsidR="003F4640" w:rsidRPr="00DD671E" w:rsidRDefault="003F4640" w:rsidP="003F4640">
      <w:pPr>
        <w:ind w:right="209"/>
        <w:jc w:val="center"/>
        <w:rPr>
          <w:rFonts w:ascii="Palatino Linotype" w:hAnsi="Palatino Linotype"/>
          <w:bCs/>
          <w:i/>
          <w:iCs/>
          <w:sz w:val="2"/>
          <w:szCs w:val="48"/>
        </w:rPr>
      </w:pPr>
    </w:p>
    <w:p w:rsidR="003F4640" w:rsidRDefault="003F4640" w:rsidP="003F4640">
      <w:pPr>
        <w:ind w:left="360" w:right="209"/>
        <w:jc w:val="center"/>
        <w:rPr>
          <w:rFonts w:ascii="Palatino Linotype" w:hAnsi="Palatino Linotype"/>
          <w:b/>
          <w:szCs w:val="48"/>
        </w:rPr>
      </w:pPr>
    </w:p>
    <w:p w:rsidR="003F4640" w:rsidRDefault="003F4640" w:rsidP="003F4640">
      <w:pPr>
        <w:ind w:left="360" w:right="209"/>
        <w:jc w:val="center"/>
        <w:rPr>
          <w:rFonts w:ascii="Palatino Linotype" w:hAnsi="Palatino Linotype"/>
          <w:b/>
          <w:szCs w:val="48"/>
        </w:rPr>
      </w:pPr>
    </w:p>
    <w:p w:rsidR="003F4640" w:rsidRDefault="003F4640" w:rsidP="003F4640">
      <w:pPr>
        <w:ind w:left="360" w:right="209"/>
        <w:jc w:val="center"/>
        <w:rPr>
          <w:rFonts w:ascii="Palatino Linotype" w:hAnsi="Palatino Linotype"/>
          <w:b/>
          <w:szCs w:val="48"/>
        </w:rPr>
      </w:pPr>
    </w:p>
    <w:p w:rsidR="003F4640" w:rsidRDefault="0047466B" w:rsidP="00FA752F">
      <w:pPr>
        <w:tabs>
          <w:tab w:val="left" w:pos="5734"/>
        </w:tabs>
        <w:ind w:left="360" w:right="209"/>
        <w:rPr>
          <w:rFonts w:ascii="Arial Rounded MT Bold" w:hAnsi="Arial Rounded MT Bold"/>
          <w:b/>
          <w:color w:val="006600"/>
          <w:sz w:val="40"/>
          <w:szCs w:val="48"/>
        </w:rPr>
      </w:pPr>
      <w:r>
        <w:rPr>
          <w:rFonts w:ascii="Palatino Linotype" w:hAnsi="Palatino Linotype"/>
          <w:b/>
          <w:szCs w:val="48"/>
        </w:rPr>
        <w:tab/>
      </w:r>
    </w:p>
    <w:p w:rsidR="003F4640" w:rsidRPr="00850D3D" w:rsidRDefault="003F4640" w:rsidP="003F4640">
      <w:pPr>
        <w:ind w:left="360" w:right="209"/>
        <w:jc w:val="center"/>
        <w:rPr>
          <w:rFonts w:ascii="Arial Rounded MT Bold" w:hAnsi="Arial Rounded MT Bold"/>
          <w:b/>
          <w:color w:val="006600"/>
          <w:sz w:val="40"/>
          <w:szCs w:val="40"/>
        </w:rPr>
      </w:pPr>
      <w:r w:rsidRPr="00850D3D">
        <w:rPr>
          <w:rFonts w:ascii="Arial Rounded MT Bold" w:hAnsi="Arial Rounded MT Bold"/>
          <w:b/>
          <w:color w:val="006600"/>
          <w:sz w:val="40"/>
          <w:szCs w:val="40"/>
        </w:rPr>
        <w:t>C</w:t>
      </w:r>
      <w:r w:rsidR="00F006B8">
        <w:rPr>
          <w:rFonts w:ascii="Arial Rounded MT Bold" w:hAnsi="Arial Rounded MT Bold"/>
          <w:b/>
          <w:color w:val="006600"/>
          <w:sz w:val="40"/>
          <w:szCs w:val="40"/>
        </w:rPr>
        <w:t>OLLEGE DEVELOPMENT COUNCIL</w:t>
      </w:r>
    </w:p>
    <w:p w:rsidR="003F4640" w:rsidRPr="00F006B8" w:rsidRDefault="00F006B8" w:rsidP="003F4640">
      <w:pPr>
        <w:ind w:left="360" w:right="209"/>
        <w:jc w:val="center"/>
        <w:rPr>
          <w:rFonts w:ascii="Arial Rounded MT Bold" w:hAnsi="Arial Rounded MT Bold"/>
          <w:b/>
          <w:color w:val="006600"/>
          <w:sz w:val="36"/>
          <w:szCs w:val="36"/>
        </w:rPr>
      </w:pPr>
      <w:r w:rsidRPr="00F006B8">
        <w:rPr>
          <w:rFonts w:ascii="Arial Rounded MT Bold" w:hAnsi="Arial Rounded MT Bold"/>
          <w:b/>
          <w:color w:val="006600"/>
          <w:sz w:val="36"/>
          <w:szCs w:val="36"/>
        </w:rPr>
        <w:t>MANONMANIAM SUNDARANAR UNIVERSITY</w:t>
      </w:r>
    </w:p>
    <w:p w:rsidR="003F4640" w:rsidRPr="00F006B8" w:rsidRDefault="00F006B8" w:rsidP="003F4640">
      <w:pPr>
        <w:ind w:left="360" w:right="209"/>
        <w:jc w:val="center"/>
        <w:rPr>
          <w:rFonts w:ascii="Arial Rounded MT Bold" w:hAnsi="Arial Rounded MT Bold"/>
          <w:b/>
          <w:color w:val="006600"/>
          <w:sz w:val="36"/>
          <w:szCs w:val="36"/>
        </w:rPr>
      </w:pPr>
      <w:r w:rsidRPr="00F006B8">
        <w:rPr>
          <w:rFonts w:ascii="Arial Rounded MT Bold" w:hAnsi="Arial Rounded MT Bold"/>
          <w:b/>
          <w:color w:val="006600"/>
          <w:sz w:val="36"/>
          <w:szCs w:val="36"/>
        </w:rPr>
        <w:t>TIRUNELVELI</w:t>
      </w:r>
      <w:r w:rsidR="003F4640" w:rsidRPr="00F006B8">
        <w:rPr>
          <w:rFonts w:ascii="Arial Rounded MT Bold" w:hAnsi="Arial Rounded MT Bold"/>
          <w:b/>
          <w:color w:val="006600"/>
          <w:sz w:val="36"/>
          <w:szCs w:val="36"/>
        </w:rPr>
        <w:t xml:space="preserve"> – 6</w:t>
      </w:r>
      <w:r w:rsidRPr="00F006B8">
        <w:rPr>
          <w:rFonts w:ascii="Arial Rounded MT Bold" w:hAnsi="Arial Rounded MT Bold"/>
          <w:b/>
          <w:color w:val="006600"/>
          <w:sz w:val="36"/>
          <w:szCs w:val="36"/>
        </w:rPr>
        <w:t>27 012</w:t>
      </w:r>
    </w:p>
    <w:p w:rsidR="003F4640" w:rsidRDefault="003F4640" w:rsidP="003F4640">
      <w:pPr>
        <w:ind w:left="360" w:right="209"/>
        <w:jc w:val="center"/>
        <w:rPr>
          <w:rFonts w:ascii="Arial Rounded MT Bold" w:hAnsi="Arial Rounded MT Bold"/>
          <w:b/>
          <w:color w:val="800000"/>
          <w:sz w:val="44"/>
        </w:rPr>
      </w:pPr>
    </w:p>
    <w:p w:rsidR="007B7DB7" w:rsidRPr="005A2D8E" w:rsidRDefault="007B7DB7" w:rsidP="007B7DB7">
      <w:pPr>
        <w:spacing w:line="360" w:lineRule="auto"/>
        <w:ind w:right="209"/>
        <w:jc w:val="both"/>
        <w:rPr>
          <w:rFonts w:ascii="Arial" w:hAnsi="Arial" w:cs="Arial"/>
          <w:b/>
          <w:iCs/>
          <w:sz w:val="4"/>
          <w:szCs w:val="48"/>
        </w:rPr>
      </w:pPr>
    </w:p>
    <w:p w:rsidR="004C1D67" w:rsidRDefault="004C1D67" w:rsidP="007B7DB7">
      <w:pPr>
        <w:rPr>
          <w:rFonts w:ascii="Arial" w:hAnsi="Arial" w:cs="Arial"/>
          <w:b/>
          <w:u w:val="single"/>
        </w:rPr>
      </w:pPr>
    </w:p>
    <w:p w:rsidR="004C1D67" w:rsidRDefault="004C1D67" w:rsidP="007B7DB7">
      <w:pPr>
        <w:rPr>
          <w:rFonts w:ascii="Arial" w:hAnsi="Arial" w:cs="Arial"/>
          <w:b/>
          <w:u w:val="single"/>
        </w:rPr>
      </w:pPr>
    </w:p>
    <w:p w:rsidR="004C1D67" w:rsidRDefault="004C1D67" w:rsidP="007B7DB7">
      <w:pPr>
        <w:rPr>
          <w:rFonts w:ascii="Arial" w:hAnsi="Arial" w:cs="Arial"/>
          <w:b/>
          <w:u w:val="single"/>
        </w:rPr>
      </w:pPr>
    </w:p>
    <w:p w:rsidR="004C1D67" w:rsidRDefault="004C1D67" w:rsidP="007B7DB7">
      <w:pPr>
        <w:rPr>
          <w:rFonts w:ascii="Arial" w:hAnsi="Arial" w:cs="Arial"/>
          <w:b/>
          <w:u w:val="single"/>
        </w:rPr>
      </w:pPr>
    </w:p>
    <w:p w:rsidR="004C1D67" w:rsidRDefault="004C1D67" w:rsidP="007B7DB7">
      <w:pPr>
        <w:rPr>
          <w:rFonts w:ascii="Arial" w:hAnsi="Arial" w:cs="Arial"/>
          <w:b/>
          <w:u w:val="single"/>
        </w:rPr>
      </w:pPr>
    </w:p>
    <w:p w:rsidR="004C1D67" w:rsidRDefault="004C1D67" w:rsidP="007B7DB7">
      <w:pPr>
        <w:rPr>
          <w:rFonts w:ascii="Arial" w:hAnsi="Arial" w:cs="Arial"/>
          <w:b/>
          <w:u w:val="single"/>
        </w:rPr>
      </w:pPr>
    </w:p>
    <w:p w:rsidR="00B50D95" w:rsidRPr="004C1D67" w:rsidRDefault="00B50D95" w:rsidP="00B50D95">
      <w:pPr>
        <w:jc w:val="center"/>
        <w:rPr>
          <w:rFonts w:ascii="Arial" w:hAnsi="Arial" w:cs="Arial"/>
          <w:b/>
        </w:rPr>
      </w:pPr>
      <w:r w:rsidRPr="004C1D67">
        <w:rPr>
          <w:rFonts w:ascii="Arial" w:hAnsi="Arial" w:cs="Arial"/>
          <w:b/>
        </w:rPr>
        <w:t>1</w:t>
      </w:r>
    </w:p>
    <w:p w:rsidR="004C1D67" w:rsidRDefault="004C1D67" w:rsidP="007B7DB7">
      <w:pPr>
        <w:rPr>
          <w:rFonts w:ascii="Arial" w:hAnsi="Arial" w:cs="Arial"/>
          <w:b/>
          <w:u w:val="single"/>
        </w:rPr>
      </w:pPr>
    </w:p>
    <w:p w:rsidR="004C1D67" w:rsidRDefault="004C1D67" w:rsidP="004C1D67">
      <w:pPr>
        <w:rPr>
          <w:rFonts w:ascii="Arial" w:hAnsi="Arial" w:cs="Arial"/>
          <w:b/>
          <w:u w:val="single"/>
        </w:rPr>
      </w:pPr>
    </w:p>
    <w:p w:rsidR="00E7240E" w:rsidRDefault="00E7240E" w:rsidP="004C1D67">
      <w:pPr>
        <w:rPr>
          <w:rFonts w:ascii="Arial" w:hAnsi="Arial" w:cs="Arial"/>
          <w:b/>
          <w:u w:val="single"/>
        </w:rPr>
      </w:pPr>
    </w:p>
    <w:p w:rsidR="00E7240E" w:rsidRDefault="00E7240E" w:rsidP="004C1D67">
      <w:pPr>
        <w:rPr>
          <w:rFonts w:ascii="Arial" w:hAnsi="Arial" w:cs="Arial"/>
          <w:b/>
          <w:u w:val="single"/>
        </w:rPr>
      </w:pPr>
    </w:p>
    <w:p w:rsidR="003F4640" w:rsidRDefault="003F4640" w:rsidP="004C1D6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CONTENTS</w:t>
      </w:r>
    </w:p>
    <w:p w:rsidR="003F4640" w:rsidRDefault="003F4640" w:rsidP="003F4640">
      <w:pPr>
        <w:jc w:val="center"/>
        <w:rPr>
          <w:rFonts w:ascii="Arial" w:hAnsi="Arial" w:cs="Arial"/>
          <w:b/>
          <w:u w:val="single"/>
        </w:rPr>
      </w:pPr>
    </w:p>
    <w:p w:rsidR="003F4640" w:rsidRDefault="003F4640" w:rsidP="003F4640">
      <w:pPr>
        <w:jc w:val="center"/>
        <w:rPr>
          <w:rFonts w:ascii="Arial" w:hAnsi="Arial" w:cs="Arial"/>
          <w:b/>
          <w:sz w:val="2"/>
          <w:szCs w:val="1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1"/>
        <w:gridCol w:w="8157"/>
        <w:gridCol w:w="807"/>
      </w:tblGrid>
      <w:tr w:rsidR="003F4640" w:rsidTr="004D1FE3">
        <w:trPr>
          <w:trHeight w:val="52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3F4640" w:rsidP="004F617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S.No.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3F4640" w:rsidP="004F617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Details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3F4640" w:rsidP="004F617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Page No.</w:t>
            </w:r>
          </w:p>
        </w:tc>
      </w:tr>
      <w:tr w:rsidR="003F4640" w:rsidTr="004D1FE3">
        <w:trPr>
          <w:trHeight w:val="3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505AE0" w:rsidP="004F617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C34A4E" w:rsidP="004F6178">
            <w:pPr>
              <w:ind w:left="13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Particulars about the </w:t>
            </w:r>
            <w:r w:rsidR="003F4640" w:rsidRPr="00DD671E">
              <w:rPr>
                <w:rFonts w:ascii="Arial" w:hAnsi="Arial" w:cs="Arial"/>
                <w:sz w:val="22"/>
              </w:rPr>
              <w:t>College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3F4640" w:rsidP="004F61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F4640" w:rsidTr="004D1FE3">
        <w:trPr>
          <w:trHeight w:val="3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505AE0" w:rsidP="004F617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6F6B5C" w:rsidP="004F6178">
            <w:pPr>
              <w:ind w:left="13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Secretary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3F4640" w:rsidP="004F61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F4640" w:rsidTr="004D1FE3">
        <w:trPr>
          <w:trHeight w:val="3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505AE0" w:rsidP="004F617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3F4640" w:rsidP="004F6178">
            <w:pPr>
              <w:ind w:left="13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Principal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3F4640" w:rsidP="004F61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F4640" w:rsidTr="004D1FE3">
        <w:trPr>
          <w:trHeight w:val="3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505AE0" w:rsidP="004F617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6F6B5C" w:rsidP="006D1737">
            <w:pPr>
              <w:ind w:left="13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Existing Programme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3F4640" w:rsidP="004F61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F4640" w:rsidTr="004D1FE3">
        <w:trPr>
          <w:trHeight w:val="3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505AE0" w:rsidP="004F617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6F6B5C" w:rsidP="006D1737">
            <w:pPr>
              <w:ind w:left="13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 Programme for which applied AY 2025-26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40" w:rsidRDefault="003F4640" w:rsidP="004F61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D714C" w:rsidTr="004D1FE3">
        <w:trPr>
          <w:trHeight w:val="3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FD1C2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85026A">
            <w:pPr>
              <w:ind w:left="13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Infrastructure Facilities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4F61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D714C" w:rsidTr="004D1FE3">
        <w:trPr>
          <w:trHeight w:val="3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FD1C2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85026A">
            <w:pPr>
              <w:ind w:left="13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Documents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4F61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D714C" w:rsidTr="004D1FE3">
        <w:trPr>
          <w:trHeight w:val="3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FD1C2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85026A">
            <w:pPr>
              <w:ind w:left="13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Application, Inspection and Consideration fee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4F61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D714C" w:rsidTr="004D1FE3">
        <w:trPr>
          <w:trHeight w:val="3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44179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85026A">
            <w:pPr>
              <w:ind w:left="13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Declaration by the Management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C" w:rsidRDefault="004D714C" w:rsidP="004F61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3F4640" w:rsidRDefault="003F4640" w:rsidP="003F4640"/>
    <w:p w:rsidR="00BF75AB" w:rsidRDefault="00885E3A" w:rsidP="0061058D">
      <w:pPr>
        <w:pStyle w:val="NormalWeb"/>
        <w:tabs>
          <w:tab w:val="center" w:pos="4874"/>
          <w:tab w:val="left" w:pos="7157"/>
        </w:tabs>
        <w:spacing w:before="60" w:beforeAutospacing="0" w:after="6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8295D" w:rsidRDefault="00675E9A" w:rsidP="00675E9A">
      <w:pPr>
        <w:pStyle w:val="NormalWeb"/>
        <w:tabs>
          <w:tab w:val="center" w:pos="4874"/>
          <w:tab w:val="left" w:pos="7157"/>
        </w:tabs>
        <w:spacing w:before="60" w:beforeAutospacing="0" w:after="6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:rsidR="0028295D" w:rsidRDefault="002829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61058D" w:rsidRPr="00A24C78" w:rsidRDefault="000A429A" w:rsidP="00A24C78">
      <w:pPr>
        <w:pStyle w:val="NormalWeb"/>
        <w:tabs>
          <w:tab w:val="center" w:pos="4874"/>
          <w:tab w:val="left" w:pos="7157"/>
        </w:tabs>
        <w:spacing w:before="60" w:beforeAutospacing="0" w:after="6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A24C78">
        <w:rPr>
          <w:rFonts w:ascii="Arial" w:hAnsi="Arial" w:cs="Arial"/>
          <w:b/>
          <w:bCs/>
          <w:sz w:val="30"/>
          <w:szCs w:val="30"/>
        </w:rPr>
        <w:lastRenderedPageBreak/>
        <w:t>MANONMANIAM SUNDARANAR UNIVERSITY</w:t>
      </w:r>
    </w:p>
    <w:p w:rsidR="0061058D" w:rsidRDefault="000A429A" w:rsidP="00A24C78">
      <w:pPr>
        <w:pStyle w:val="NormalWeb"/>
        <w:tabs>
          <w:tab w:val="center" w:pos="4874"/>
          <w:tab w:val="left" w:pos="7157"/>
        </w:tabs>
        <w:spacing w:before="60" w:beforeAutospacing="0" w:after="6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A24C78">
        <w:rPr>
          <w:rFonts w:ascii="Arial" w:hAnsi="Arial" w:cs="Arial"/>
          <w:b/>
          <w:bCs/>
          <w:sz w:val="30"/>
          <w:szCs w:val="30"/>
        </w:rPr>
        <w:t>TIRUNELVELI–</w:t>
      </w:r>
      <w:r w:rsidR="0061058D" w:rsidRPr="00A24C78">
        <w:rPr>
          <w:rFonts w:ascii="Arial" w:hAnsi="Arial" w:cs="Arial"/>
          <w:b/>
          <w:bCs/>
          <w:sz w:val="30"/>
          <w:szCs w:val="30"/>
        </w:rPr>
        <w:t>6</w:t>
      </w:r>
      <w:r w:rsidRPr="00A24C78">
        <w:rPr>
          <w:rFonts w:ascii="Arial" w:hAnsi="Arial" w:cs="Arial"/>
          <w:b/>
          <w:bCs/>
          <w:sz w:val="30"/>
          <w:szCs w:val="30"/>
        </w:rPr>
        <w:t>27 012</w:t>
      </w:r>
    </w:p>
    <w:p w:rsidR="00A24C78" w:rsidRPr="00A24C78" w:rsidRDefault="00A24C78" w:rsidP="00A24C78">
      <w:pPr>
        <w:pStyle w:val="NormalWeb"/>
        <w:tabs>
          <w:tab w:val="center" w:pos="4874"/>
          <w:tab w:val="left" w:pos="7157"/>
        </w:tabs>
        <w:spacing w:before="60" w:beforeAutospacing="0" w:after="60" w:afterAutospacing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885E3A" w:rsidRPr="00A24C78" w:rsidRDefault="00885E3A">
      <w:pPr>
        <w:pStyle w:val="NormalWeb"/>
        <w:spacing w:before="60" w:beforeAutospacing="0" w:after="6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A24C78">
        <w:rPr>
          <w:rFonts w:ascii="Arial" w:hAnsi="Arial" w:cs="Arial"/>
          <w:b/>
          <w:bCs/>
          <w:sz w:val="20"/>
          <w:szCs w:val="20"/>
        </w:rPr>
        <w:t xml:space="preserve">Application </w:t>
      </w:r>
      <w:r w:rsidR="009E10F4" w:rsidRPr="00A24C78">
        <w:rPr>
          <w:rFonts w:ascii="Arial" w:hAnsi="Arial" w:cs="Arial"/>
          <w:b/>
          <w:bCs/>
          <w:sz w:val="20"/>
          <w:szCs w:val="20"/>
        </w:rPr>
        <w:t>for</w:t>
      </w:r>
      <w:r w:rsidRPr="00A24C78">
        <w:rPr>
          <w:rFonts w:ascii="Arial" w:hAnsi="Arial" w:cs="Arial"/>
          <w:b/>
          <w:bCs/>
          <w:sz w:val="20"/>
          <w:szCs w:val="20"/>
        </w:rPr>
        <w:t xml:space="preserve"> </w:t>
      </w:r>
      <w:r w:rsidR="00F5663F" w:rsidRPr="00A24C78">
        <w:rPr>
          <w:rFonts w:ascii="Arial" w:hAnsi="Arial" w:cs="Arial"/>
          <w:b/>
          <w:bCs/>
          <w:sz w:val="20"/>
          <w:szCs w:val="20"/>
        </w:rPr>
        <w:t xml:space="preserve">Further </w:t>
      </w:r>
      <w:r w:rsidRPr="00A24C78">
        <w:rPr>
          <w:rFonts w:ascii="Arial" w:hAnsi="Arial" w:cs="Arial"/>
          <w:b/>
          <w:bCs/>
          <w:sz w:val="20"/>
          <w:szCs w:val="20"/>
        </w:rPr>
        <w:t xml:space="preserve">Affiliation </w:t>
      </w:r>
      <w:r w:rsidR="00A24C78" w:rsidRPr="00A24C78">
        <w:rPr>
          <w:rFonts w:ascii="Arial" w:hAnsi="Arial" w:cs="Arial"/>
          <w:b/>
          <w:bCs/>
          <w:sz w:val="20"/>
          <w:szCs w:val="20"/>
        </w:rPr>
        <w:t>of (</w:t>
      </w:r>
      <w:r w:rsidR="00CF315B" w:rsidRPr="00A24C78">
        <w:rPr>
          <w:rFonts w:ascii="Arial" w:hAnsi="Arial" w:cs="Arial"/>
          <w:b/>
          <w:bCs/>
          <w:sz w:val="20"/>
          <w:szCs w:val="20"/>
        </w:rPr>
        <w:t>new</w:t>
      </w:r>
      <w:r w:rsidR="00A24C78" w:rsidRPr="00A24C78">
        <w:rPr>
          <w:rFonts w:ascii="Arial" w:hAnsi="Arial" w:cs="Arial"/>
          <w:b/>
          <w:bCs/>
          <w:sz w:val="20"/>
          <w:szCs w:val="20"/>
        </w:rPr>
        <w:t>)</w:t>
      </w:r>
      <w:r w:rsidR="00CF315B" w:rsidRPr="00A24C78">
        <w:rPr>
          <w:rFonts w:ascii="Arial" w:hAnsi="Arial" w:cs="Arial"/>
          <w:b/>
          <w:bCs/>
          <w:sz w:val="20"/>
          <w:szCs w:val="20"/>
        </w:rPr>
        <w:t xml:space="preserve"> programmes </w:t>
      </w:r>
      <w:r w:rsidRPr="00A24C78">
        <w:rPr>
          <w:rFonts w:ascii="Arial" w:hAnsi="Arial" w:cs="Arial"/>
          <w:b/>
          <w:bCs/>
          <w:sz w:val="20"/>
          <w:szCs w:val="20"/>
        </w:rPr>
        <w:t xml:space="preserve">for the Academic Year </w:t>
      </w:r>
      <w:r w:rsidR="00886068" w:rsidRPr="00A24C78">
        <w:rPr>
          <w:rFonts w:ascii="Arial" w:hAnsi="Arial" w:cs="Arial"/>
          <w:b/>
          <w:bCs/>
          <w:sz w:val="20"/>
          <w:szCs w:val="20"/>
        </w:rPr>
        <w:t>202</w:t>
      </w:r>
      <w:r w:rsidR="00CF315B" w:rsidRPr="00A24C78">
        <w:rPr>
          <w:rFonts w:ascii="Arial" w:hAnsi="Arial" w:cs="Arial"/>
          <w:b/>
          <w:bCs/>
          <w:sz w:val="20"/>
          <w:szCs w:val="20"/>
        </w:rPr>
        <w:t>5</w:t>
      </w:r>
      <w:r w:rsidR="00886068" w:rsidRPr="00A24C78">
        <w:rPr>
          <w:rFonts w:ascii="Arial" w:hAnsi="Arial" w:cs="Arial"/>
          <w:b/>
          <w:bCs/>
          <w:sz w:val="20"/>
          <w:szCs w:val="20"/>
        </w:rPr>
        <w:t>-202</w:t>
      </w:r>
      <w:r w:rsidR="00CF315B" w:rsidRPr="00A24C78">
        <w:rPr>
          <w:rFonts w:ascii="Arial" w:hAnsi="Arial" w:cs="Arial"/>
          <w:b/>
          <w:bCs/>
          <w:sz w:val="20"/>
          <w:szCs w:val="20"/>
        </w:rPr>
        <w:t>6</w:t>
      </w:r>
    </w:p>
    <w:p w:rsidR="00885E3A" w:rsidRDefault="00885E3A">
      <w:pPr>
        <w:tabs>
          <w:tab w:val="left" w:pos="180"/>
          <w:tab w:val="left" w:pos="720"/>
        </w:tabs>
        <w:spacing w:line="360" w:lineRule="auto"/>
        <w:rPr>
          <w:rFonts w:ascii="Arial" w:hAnsi="Arial" w:cs="Arial"/>
          <w:b/>
          <w:bCs/>
          <w:sz w:val="6"/>
        </w:rPr>
      </w:pPr>
    </w:p>
    <w:tbl>
      <w:tblPr>
        <w:tblW w:w="10583" w:type="dxa"/>
        <w:jc w:val="center"/>
        <w:tblInd w:w="-308" w:type="dxa"/>
        <w:tblLook w:val="0000"/>
      </w:tblPr>
      <w:tblGrid>
        <w:gridCol w:w="309"/>
        <w:gridCol w:w="4075"/>
        <w:gridCol w:w="1594"/>
        <w:gridCol w:w="300"/>
        <w:gridCol w:w="3750"/>
        <w:gridCol w:w="312"/>
        <w:gridCol w:w="236"/>
        <w:gridCol w:w="7"/>
      </w:tblGrid>
      <w:tr w:rsidR="00085578" w:rsidTr="00CF315B">
        <w:trPr>
          <w:gridBefore w:val="1"/>
          <w:gridAfter w:val="2"/>
          <w:wBefore w:w="310" w:type="dxa"/>
          <w:wAfter w:w="242" w:type="dxa"/>
          <w:trHeight w:val="148"/>
          <w:jc w:val="center"/>
        </w:trPr>
        <w:tc>
          <w:tcPr>
            <w:tcW w:w="5669" w:type="dxa"/>
            <w:gridSpan w:val="2"/>
          </w:tcPr>
          <w:p w:rsidR="00085578" w:rsidRDefault="00085578" w:rsidP="00AC07F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/>
                <w:bCs/>
              </w:rPr>
              <w:tab/>
              <w:t>College</w:t>
            </w:r>
          </w:p>
        </w:tc>
        <w:tc>
          <w:tcPr>
            <w:tcW w:w="300" w:type="dxa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2" w:type="dxa"/>
            <w:gridSpan w:val="2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</w:p>
          <w:p w:rsidR="00085578" w:rsidRDefault="00085578" w:rsidP="00AC07F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739"/>
          <w:jc w:val="center"/>
        </w:trPr>
        <w:tc>
          <w:tcPr>
            <w:tcW w:w="5669" w:type="dxa"/>
            <w:gridSpan w:val="2"/>
          </w:tcPr>
          <w:p w:rsidR="00085578" w:rsidRDefault="00085578" w:rsidP="00AC07F5">
            <w:pPr>
              <w:pStyle w:val="NormalWeb"/>
              <w:spacing w:before="60" w:beforeAutospacing="0" w:after="60" w:afterAutospacing="0"/>
              <w:ind w:left="488" w:hanging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Name of the College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085578" w:rsidRDefault="00085578" w:rsidP="00AC07F5">
            <w:pPr>
              <w:pStyle w:val="NormalWeb"/>
              <w:spacing w:before="60" w:beforeAutospacing="0" w:after="60" w:afterAutospacing="0"/>
              <w:ind w:left="743"/>
              <w:rPr>
                <w:rFonts w:ascii="Arial" w:hAnsi="Arial" w:cs="Arial"/>
                <w:sz w:val="4"/>
              </w:rPr>
            </w:pPr>
          </w:p>
        </w:tc>
        <w:tc>
          <w:tcPr>
            <w:tcW w:w="300" w:type="dxa"/>
          </w:tcPr>
          <w:p w:rsidR="00085578" w:rsidRDefault="00085578" w:rsidP="00AC07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62" w:type="dxa"/>
            <w:gridSpan w:val="2"/>
          </w:tcPr>
          <w:p w:rsidR="00085578" w:rsidRDefault="00085578" w:rsidP="00AC07F5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1039"/>
          <w:jc w:val="center"/>
        </w:trPr>
        <w:tc>
          <w:tcPr>
            <w:tcW w:w="5669" w:type="dxa"/>
            <w:gridSpan w:val="2"/>
          </w:tcPr>
          <w:p w:rsidR="00085578" w:rsidRDefault="00085578" w:rsidP="00AC07F5">
            <w:pPr>
              <w:spacing w:before="60" w:after="60"/>
              <w:ind w:right="-1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ii. Address of the site as</w:t>
            </w:r>
            <w:r w:rsidR="00CF31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approved  by the </w:t>
            </w:r>
          </w:p>
          <w:p w:rsidR="00085578" w:rsidRDefault="00085578" w:rsidP="00AC07F5">
            <w:pPr>
              <w:spacing w:before="60" w:after="60"/>
              <w:ind w:right="-1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Govt. of Tamil Nadu</w:t>
            </w:r>
          </w:p>
          <w:p w:rsidR="00085578" w:rsidRDefault="00085578" w:rsidP="00AC07F5">
            <w:pPr>
              <w:spacing w:before="60" w:after="60"/>
              <w:ind w:left="743" w:right="-1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00" w:type="dxa"/>
          </w:tcPr>
          <w:p w:rsidR="00085578" w:rsidRDefault="00085578" w:rsidP="00AC07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62" w:type="dxa"/>
            <w:gridSpan w:val="2"/>
          </w:tcPr>
          <w:p w:rsidR="00085578" w:rsidRDefault="00085578" w:rsidP="00AC07F5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119"/>
          <w:jc w:val="center"/>
        </w:trPr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085578" w:rsidRDefault="00085578" w:rsidP="00AC07F5">
            <w:pPr>
              <w:tabs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iii. Is the college functioning at the above said-       </w:t>
            </w:r>
          </w:p>
          <w:p w:rsidR="00085578" w:rsidRDefault="00085578" w:rsidP="00AC07F5">
            <w:pPr>
              <w:tabs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approved site?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  <w:vAlign w:val="center"/>
          </w:tcPr>
          <w:p w:rsidR="00085578" w:rsidRDefault="00085578" w:rsidP="00AC07F5">
            <w:pPr>
              <w:tabs>
                <w:tab w:val="left" w:pos="1440"/>
              </w:tabs>
              <w:spacing w:before="60" w:after="60"/>
              <w:rPr>
                <w:rFonts w:ascii="Arial" w:hAnsi="Arial" w:cs="Arial"/>
              </w:rPr>
            </w:pPr>
          </w:p>
          <w:p w:rsidR="00085578" w:rsidRDefault="00085578" w:rsidP="00AC07F5">
            <w:pPr>
              <w:tabs>
                <w:tab w:val="left" w:pos="14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119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78" w:rsidRDefault="00085578" w:rsidP="00AC07F5">
            <w:pPr>
              <w:tabs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iv.  Type of Institutions                                            </w:t>
            </w:r>
            <w:r w:rsidRPr="002E008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2E008D">
              <w:rPr>
                <w:rFonts w:ascii="Arial" w:hAnsi="Arial" w:cs="Arial"/>
                <w:b/>
              </w:rPr>
              <w:t>Govt.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E008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E008D">
              <w:rPr>
                <w:rFonts w:ascii="Arial" w:hAnsi="Arial" w:cs="Arial"/>
                <w:b/>
              </w:rPr>
              <w:t>Govt. Aided / Self-Financing</w:t>
            </w:r>
          </w:p>
          <w:p w:rsidR="00085578" w:rsidRDefault="00085578" w:rsidP="00AC07F5">
            <w:pPr>
              <w:tabs>
                <w:tab w:val="left" w:pos="5040"/>
              </w:tabs>
              <w:spacing w:before="60" w:after="60"/>
              <w:ind w:left="7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85578" w:rsidTr="00CF315B">
        <w:trPr>
          <w:gridBefore w:val="1"/>
          <w:gridAfter w:val="1"/>
          <w:wBefore w:w="310" w:type="dxa"/>
          <w:wAfter w:w="7" w:type="dxa"/>
          <w:trHeight w:val="119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78" w:rsidRDefault="00085578" w:rsidP="00085578">
            <w:pPr>
              <w:tabs>
                <w:tab w:val="left" w:pos="720"/>
                <w:tab w:val="left" w:pos="2160"/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v.  Is the college   autonomous?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: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85578" w:rsidRDefault="00085578" w:rsidP="00AC07F5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85578" w:rsidTr="00CF315B">
        <w:trPr>
          <w:gridBefore w:val="1"/>
          <w:gridAfter w:val="1"/>
          <w:wBefore w:w="310" w:type="dxa"/>
          <w:wAfter w:w="7" w:type="dxa"/>
          <w:trHeight w:val="119"/>
          <w:jc w:val="center"/>
        </w:trPr>
        <w:tc>
          <w:tcPr>
            <w:tcW w:w="4075" w:type="dxa"/>
            <w:tcBorders>
              <w:top w:val="single" w:sz="4" w:space="0" w:color="auto"/>
            </w:tcBorders>
            <w:vAlign w:val="center"/>
          </w:tcPr>
          <w:p w:rsidR="00085578" w:rsidRDefault="00085578" w:rsidP="00AC07F5">
            <w:pPr>
              <w:tabs>
                <w:tab w:val="left" w:pos="720"/>
                <w:tab w:val="left" w:pos="2160"/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vi.</w:t>
            </w:r>
            <w:r w:rsidRPr="00A059E9">
              <w:rPr>
                <w:rFonts w:ascii="Arial" w:hAnsi="Arial" w:cs="Arial"/>
              </w:rPr>
              <w:t xml:space="preserve">  Whether the College has received 2(f) and </w:t>
            </w:r>
            <w:r>
              <w:rPr>
                <w:rFonts w:ascii="Arial" w:hAnsi="Arial" w:cs="Arial"/>
              </w:rPr>
              <w:t xml:space="preserve">  </w:t>
            </w:r>
          </w:p>
          <w:p w:rsidR="00085578" w:rsidRPr="00A059E9" w:rsidRDefault="00085578" w:rsidP="00AC07F5">
            <w:pPr>
              <w:tabs>
                <w:tab w:val="left" w:pos="720"/>
                <w:tab w:val="left" w:pos="2160"/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A059E9">
              <w:rPr>
                <w:rFonts w:ascii="Arial" w:hAnsi="Arial" w:cs="Arial"/>
              </w:rPr>
              <w:t>12(B) Status of UGC with details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</w:tcBorders>
            <w:vAlign w:val="center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center"/>
          </w:tcPr>
          <w:p w:rsidR="00085578" w:rsidRDefault="00085578" w:rsidP="00AC07F5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473"/>
          <w:jc w:val="center"/>
        </w:trPr>
        <w:tc>
          <w:tcPr>
            <w:tcW w:w="5669" w:type="dxa"/>
            <w:gridSpan w:val="2"/>
            <w:vAlign w:val="center"/>
          </w:tcPr>
          <w:p w:rsidR="00085578" w:rsidRDefault="00085578" w:rsidP="00AC07F5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vii.</w:t>
            </w:r>
            <w:r>
              <w:rPr>
                <w:rFonts w:ascii="Arial" w:hAnsi="Arial" w:cs="Arial"/>
              </w:rPr>
              <w:tab/>
              <w:t>Telephone Numbers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00" w:type="dxa"/>
            <w:vAlign w:val="center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62" w:type="dxa"/>
            <w:gridSpan w:val="2"/>
            <w:vAlign w:val="center"/>
          </w:tcPr>
          <w:p w:rsidR="00085578" w:rsidRDefault="00085578" w:rsidP="00AC07F5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473"/>
          <w:jc w:val="center"/>
        </w:trPr>
        <w:tc>
          <w:tcPr>
            <w:tcW w:w="5669" w:type="dxa"/>
            <w:gridSpan w:val="2"/>
            <w:vAlign w:val="center"/>
          </w:tcPr>
          <w:p w:rsidR="00085578" w:rsidRDefault="00085578" w:rsidP="00AC07F5">
            <w:pPr>
              <w:pStyle w:val="NormalWeb"/>
              <w:tabs>
                <w:tab w:val="num" w:pos="743"/>
              </w:tabs>
              <w:spacing w:before="60" w:beforeAutospacing="0" w:after="6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viii. </w:t>
            </w:r>
            <w:r>
              <w:rPr>
                <w:rFonts w:ascii="Arial" w:hAnsi="Arial" w:cs="Arial"/>
              </w:rPr>
              <w:tab/>
              <w:t>E-mail Id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00" w:type="dxa"/>
            <w:vAlign w:val="center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62" w:type="dxa"/>
            <w:gridSpan w:val="2"/>
            <w:vAlign w:val="center"/>
          </w:tcPr>
          <w:p w:rsidR="00085578" w:rsidRDefault="00085578" w:rsidP="00AC07F5">
            <w:pPr>
              <w:pStyle w:val="NormalWeb"/>
              <w:tabs>
                <w:tab w:val="num" w:pos="743"/>
              </w:tabs>
              <w:spacing w:before="60" w:beforeAutospacing="0" w:after="60" w:afterAutospacing="0"/>
              <w:rPr>
                <w:rFonts w:ascii="Arial" w:hAnsi="Arial" w:cs="Arial"/>
              </w:rPr>
            </w:pP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473"/>
          <w:jc w:val="center"/>
        </w:trPr>
        <w:tc>
          <w:tcPr>
            <w:tcW w:w="5669" w:type="dxa"/>
            <w:gridSpan w:val="2"/>
            <w:vAlign w:val="center"/>
          </w:tcPr>
          <w:p w:rsidR="00085578" w:rsidRDefault="00085578" w:rsidP="00AC07F5">
            <w:pPr>
              <w:pStyle w:val="NormalWeb"/>
              <w:tabs>
                <w:tab w:val="num" w:pos="743"/>
              </w:tabs>
              <w:spacing w:before="60" w:beforeAutospacing="0" w:after="6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ix.</w:t>
            </w:r>
            <w:r>
              <w:rPr>
                <w:rFonts w:ascii="Arial" w:hAnsi="Arial" w:cs="Arial"/>
              </w:rPr>
              <w:tab/>
              <w:t>Website address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00" w:type="dxa"/>
            <w:vAlign w:val="center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62" w:type="dxa"/>
            <w:gridSpan w:val="2"/>
            <w:vAlign w:val="center"/>
          </w:tcPr>
          <w:p w:rsidR="00085578" w:rsidRDefault="00085578" w:rsidP="00AC07F5">
            <w:pPr>
              <w:pStyle w:val="NormalWeb"/>
              <w:tabs>
                <w:tab w:val="num" w:pos="743"/>
              </w:tabs>
              <w:spacing w:before="60" w:beforeAutospacing="0" w:after="60" w:afterAutospacing="0"/>
              <w:rPr>
                <w:rFonts w:ascii="Arial" w:hAnsi="Arial" w:cs="Arial"/>
              </w:rPr>
            </w:pP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473"/>
          <w:jc w:val="center"/>
        </w:trPr>
        <w:tc>
          <w:tcPr>
            <w:tcW w:w="5669" w:type="dxa"/>
            <w:gridSpan w:val="2"/>
            <w:vAlign w:val="center"/>
          </w:tcPr>
          <w:p w:rsidR="00085578" w:rsidRDefault="00085578" w:rsidP="00AC07F5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x.</w:t>
            </w:r>
            <w:r>
              <w:rPr>
                <w:rFonts w:ascii="Arial" w:hAnsi="Arial" w:cs="Arial"/>
              </w:rPr>
              <w:tab/>
              <w:t>Year of establishment of the college</w:t>
            </w:r>
          </w:p>
        </w:tc>
        <w:tc>
          <w:tcPr>
            <w:tcW w:w="300" w:type="dxa"/>
            <w:vAlign w:val="center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62" w:type="dxa"/>
            <w:gridSpan w:val="2"/>
            <w:vAlign w:val="center"/>
          </w:tcPr>
          <w:p w:rsidR="00085578" w:rsidRDefault="00085578" w:rsidP="00AC07F5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473"/>
          <w:jc w:val="center"/>
        </w:trPr>
        <w:tc>
          <w:tcPr>
            <w:tcW w:w="5669" w:type="dxa"/>
            <w:gridSpan w:val="2"/>
            <w:vAlign w:val="center"/>
          </w:tcPr>
          <w:p w:rsidR="00085578" w:rsidRDefault="00085578" w:rsidP="00AC07F5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xi.   Category of the College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</w:t>
            </w:r>
          </w:p>
        </w:tc>
        <w:tc>
          <w:tcPr>
            <w:tcW w:w="300" w:type="dxa"/>
            <w:vAlign w:val="center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62" w:type="dxa"/>
            <w:gridSpan w:val="2"/>
            <w:vAlign w:val="bottom"/>
          </w:tcPr>
          <w:p w:rsidR="00085578" w:rsidRPr="00C7080D" w:rsidRDefault="00085578" w:rsidP="00AC07F5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</w:rPr>
            </w:pPr>
            <w:r w:rsidRPr="00C7080D">
              <w:rPr>
                <w:rFonts w:ascii="Arial" w:hAnsi="Arial" w:cs="Arial"/>
                <w:b/>
              </w:rPr>
              <w:t>Men / Women/ Both</w:t>
            </w:r>
          </w:p>
        </w:tc>
      </w:tr>
      <w:tr w:rsidR="00085578" w:rsidTr="00CF315B">
        <w:trPr>
          <w:gridBefore w:val="1"/>
          <w:gridAfter w:val="2"/>
          <w:wBefore w:w="310" w:type="dxa"/>
          <w:wAfter w:w="242" w:type="dxa"/>
          <w:trHeight w:val="119"/>
          <w:jc w:val="center"/>
        </w:trPr>
        <w:tc>
          <w:tcPr>
            <w:tcW w:w="5669" w:type="dxa"/>
            <w:gridSpan w:val="2"/>
            <w:vAlign w:val="center"/>
          </w:tcPr>
          <w:p w:rsidR="00085578" w:rsidRDefault="00085578" w:rsidP="006318DB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xii.   NACC Accreditation Status with details </w:t>
            </w:r>
          </w:p>
        </w:tc>
        <w:tc>
          <w:tcPr>
            <w:tcW w:w="300" w:type="dxa"/>
            <w:vAlign w:val="center"/>
          </w:tcPr>
          <w:p w:rsidR="00085578" w:rsidRDefault="00085578" w:rsidP="00AC07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62" w:type="dxa"/>
            <w:gridSpan w:val="2"/>
            <w:vAlign w:val="center"/>
          </w:tcPr>
          <w:tbl>
            <w:tblPr>
              <w:tblStyle w:val="TableGrid"/>
              <w:tblW w:w="0" w:type="auto"/>
              <w:tblInd w:w="1" w:type="dxa"/>
              <w:tblLook w:val="04A0"/>
            </w:tblPr>
            <w:tblGrid>
              <w:gridCol w:w="1274"/>
              <w:gridCol w:w="1278"/>
              <w:gridCol w:w="1283"/>
            </w:tblGrid>
            <w:tr w:rsidR="00FA7937" w:rsidTr="002E6A6D">
              <w:trPr>
                <w:trHeight w:val="411"/>
              </w:trPr>
              <w:tc>
                <w:tcPr>
                  <w:tcW w:w="1330" w:type="dxa"/>
                </w:tcPr>
                <w:p w:rsidR="00FA7937" w:rsidRDefault="00FA7937" w:rsidP="00AC07F5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Cycle</w:t>
                  </w:r>
                </w:p>
              </w:tc>
              <w:tc>
                <w:tcPr>
                  <w:tcW w:w="1331" w:type="dxa"/>
                </w:tcPr>
                <w:p w:rsidR="00FA7937" w:rsidRDefault="00FA7937" w:rsidP="00AC07F5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Score</w:t>
                  </w:r>
                </w:p>
              </w:tc>
              <w:tc>
                <w:tcPr>
                  <w:tcW w:w="1331" w:type="dxa"/>
                </w:tcPr>
                <w:p w:rsidR="00FA7937" w:rsidRDefault="00FA7937" w:rsidP="00AC07F5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Grade</w:t>
                  </w:r>
                </w:p>
              </w:tc>
            </w:tr>
            <w:tr w:rsidR="00FA7937" w:rsidTr="002E6A6D">
              <w:trPr>
                <w:trHeight w:val="424"/>
              </w:trPr>
              <w:tc>
                <w:tcPr>
                  <w:tcW w:w="1330" w:type="dxa"/>
                </w:tcPr>
                <w:p w:rsidR="00FA7937" w:rsidRDefault="00FA7937" w:rsidP="00AC07F5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31" w:type="dxa"/>
                </w:tcPr>
                <w:p w:rsidR="00FA7937" w:rsidRDefault="00FA7937" w:rsidP="00AC07F5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31" w:type="dxa"/>
                </w:tcPr>
                <w:p w:rsidR="00FA7937" w:rsidRDefault="00FA7937" w:rsidP="00AC07F5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085578" w:rsidRDefault="00085578" w:rsidP="00AC07F5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</w:p>
        </w:tc>
      </w:tr>
      <w:tr w:rsidR="00FA7937" w:rsidTr="002E6A6D">
        <w:trPr>
          <w:gridAfter w:val="3"/>
          <w:wAfter w:w="554" w:type="dxa"/>
          <w:trHeight w:val="145"/>
          <w:jc w:val="center"/>
        </w:trPr>
        <w:tc>
          <w:tcPr>
            <w:tcW w:w="10029" w:type="dxa"/>
            <w:gridSpan w:val="5"/>
            <w:vAlign w:val="center"/>
          </w:tcPr>
          <w:p w:rsidR="0028355B" w:rsidRDefault="0028355B" w:rsidP="0028355B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xiii.  NIRF Status</w:t>
            </w:r>
          </w:p>
          <w:p w:rsidR="0028355B" w:rsidRDefault="00FA7937" w:rsidP="00AC07F5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FA7937" w:rsidRDefault="00FA7937" w:rsidP="00AC07F5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</w:p>
        </w:tc>
      </w:tr>
      <w:tr w:rsidR="00085578" w:rsidTr="002E6A6D">
        <w:trPr>
          <w:gridBefore w:val="1"/>
          <w:wBefore w:w="310" w:type="dxa"/>
          <w:trHeight w:val="1864"/>
          <w:jc w:val="center"/>
        </w:trPr>
        <w:tc>
          <w:tcPr>
            <w:tcW w:w="10273" w:type="dxa"/>
            <w:gridSpan w:val="7"/>
            <w:vAlign w:val="center"/>
          </w:tcPr>
          <w:p w:rsidR="002E6A6D" w:rsidRDefault="002E6A6D" w:rsidP="002E6A6D">
            <w:pPr>
              <w:jc w:val="right"/>
              <w:rPr>
                <w:rFonts w:ascii="Arial" w:hAnsi="Arial" w:cs="Arial"/>
              </w:rPr>
            </w:pPr>
          </w:p>
          <w:p w:rsidR="002E6A6D" w:rsidRDefault="002E6A6D" w:rsidP="002E6A6D">
            <w:pPr>
              <w:jc w:val="right"/>
              <w:rPr>
                <w:rFonts w:ascii="Arial" w:hAnsi="Arial" w:cs="Arial"/>
              </w:rPr>
            </w:pPr>
          </w:p>
          <w:p w:rsidR="002E6A6D" w:rsidRDefault="002E6A6D" w:rsidP="002E6A6D">
            <w:pPr>
              <w:jc w:val="right"/>
              <w:rPr>
                <w:rFonts w:ascii="Arial" w:hAnsi="Arial" w:cs="Arial"/>
              </w:rPr>
            </w:pPr>
          </w:p>
          <w:p w:rsidR="002E6A6D" w:rsidRDefault="002E6A6D" w:rsidP="002E6A6D">
            <w:pPr>
              <w:jc w:val="right"/>
              <w:rPr>
                <w:rFonts w:ascii="Arial" w:hAnsi="Arial" w:cs="Arial"/>
              </w:rPr>
            </w:pPr>
          </w:p>
          <w:p w:rsidR="002E6A6D" w:rsidRDefault="002E6A6D" w:rsidP="002E6A6D">
            <w:pPr>
              <w:jc w:val="right"/>
              <w:rPr>
                <w:rFonts w:ascii="Arial" w:hAnsi="Arial" w:cs="Arial"/>
              </w:rPr>
            </w:pPr>
          </w:p>
          <w:p w:rsidR="002E6A6D" w:rsidRDefault="002E6A6D" w:rsidP="002E6A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the Principal</w:t>
            </w:r>
          </w:p>
          <w:p w:rsidR="002E6A6D" w:rsidRDefault="002E6A6D" w:rsidP="002E6A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  <w:p w:rsidR="00FA7937" w:rsidRDefault="00FA7937" w:rsidP="0028355B">
            <w:pPr>
              <w:pStyle w:val="NormalWeb"/>
              <w:spacing w:before="60" w:beforeAutospacing="0" w:after="60" w:afterAutospacing="0"/>
              <w:rPr>
                <w:rFonts w:ascii="Arial" w:hAnsi="Arial" w:cs="Arial"/>
              </w:rPr>
            </w:pPr>
          </w:p>
        </w:tc>
      </w:tr>
    </w:tbl>
    <w:p w:rsidR="006318DB" w:rsidRDefault="006318DB" w:rsidP="00BA3E36">
      <w:pPr>
        <w:jc w:val="center"/>
        <w:rPr>
          <w:rFonts w:ascii="Arial" w:hAnsi="Arial" w:cs="Arial"/>
          <w:b/>
          <w:bCs/>
        </w:rPr>
      </w:pPr>
    </w:p>
    <w:p w:rsidR="006318DB" w:rsidRDefault="006318DB" w:rsidP="00BA3E36">
      <w:pPr>
        <w:jc w:val="center"/>
        <w:rPr>
          <w:rFonts w:ascii="Arial" w:hAnsi="Arial" w:cs="Arial"/>
          <w:b/>
          <w:bCs/>
        </w:rPr>
      </w:pPr>
    </w:p>
    <w:p w:rsidR="004C08F5" w:rsidRDefault="004C08F5" w:rsidP="00BA3E36">
      <w:pPr>
        <w:jc w:val="center"/>
        <w:rPr>
          <w:rFonts w:ascii="Arial" w:hAnsi="Arial" w:cs="Arial"/>
          <w:b/>
          <w:bCs/>
        </w:rPr>
      </w:pPr>
    </w:p>
    <w:p w:rsidR="004C08F5" w:rsidRDefault="004C08F5" w:rsidP="00BA3E36">
      <w:pPr>
        <w:jc w:val="center"/>
        <w:rPr>
          <w:rFonts w:ascii="Arial" w:hAnsi="Arial" w:cs="Arial"/>
          <w:b/>
          <w:bCs/>
        </w:rPr>
      </w:pPr>
    </w:p>
    <w:p w:rsidR="00203F4C" w:rsidRDefault="00203F4C" w:rsidP="00AC07F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Name of the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203F4C" w:rsidRDefault="00203F4C" w:rsidP="00AC07F5">
      <w:pPr>
        <w:rPr>
          <w:rFonts w:ascii="Arial" w:hAnsi="Arial" w:cs="Arial"/>
        </w:rPr>
      </w:pPr>
    </w:p>
    <w:p w:rsidR="00203F4C" w:rsidRDefault="00203F4C" w:rsidP="00A423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Contact Mobile No</w:t>
      </w:r>
      <w:r>
        <w:rPr>
          <w:rFonts w:ascii="Arial" w:hAnsi="Arial" w:cs="Arial"/>
        </w:rPr>
        <w:tab/>
        <w:t>:</w:t>
      </w:r>
    </w:p>
    <w:p w:rsidR="00203F4C" w:rsidRDefault="00203F4C" w:rsidP="00AC07F5">
      <w:pPr>
        <w:pStyle w:val="ListParagraph"/>
        <w:ind w:left="1080"/>
        <w:rPr>
          <w:rFonts w:ascii="Arial" w:hAnsi="Arial" w:cs="Arial"/>
        </w:rPr>
      </w:pPr>
    </w:p>
    <w:p w:rsidR="00203F4C" w:rsidRDefault="00203F4C" w:rsidP="00A423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E-mail 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:</w:t>
      </w:r>
    </w:p>
    <w:p w:rsidR="00203F4C" w:rsidRPr="00203F4C" w:rsidRDefault="00203F4C" w:rsidP="00AC07F5">
      <w:pPr>
        <w:pStyle w:val="ListParagraph"/>
        <w:rPr>
          <w:rFonts w:ascii="Arial" w:hAnsi="Arial" w:cs="Arial"/>
        </w:rPr>
      </w:pPr>
    </w:p>
    <w:p w:rsidR="00203F4C" w:rsidRDefault="00203F4C" w:rsidP="00AC07F5">
      <w:pPr>
        <w:rPr>
          <w:rFonts w:ascii="Arial" w:hAnsi="Arial" w:cs="Arial"/>
        </w:rPr>
      </w:pPr>
      <w:r>
        <w:rPr>
          <w:rFonts w:ascii="Arial" w:hAnsi="Arial" w:cs="Arial"/>
        </w:rPr>
        <w:t>3. Name of the Principal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76A33" w:rsidRDefault="00176A33" w:rsidP="00AC07F5">
      <w:pPr>
        <w:rPr>
          <w:rFonts w:ascii="Arial" w:hAnsi="Arial" w:cs="Arial"/>
        </w:rPr>
      </w:pPr>
    </w:p>
    <w:p w:rsidR="00203F4C" w:rsidRPr="007E1099" w:rsidRDefault="007E1099" w:rsidP="00AC07F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03F4C" w:rsidRPr="007E1099">
        <w:rPr>
          <w:rFonts w:ascii="Arial" w:hAnsi="Arial" w:cs="Arial"/>
        </w:rPr>
        <w:t>Contact Mobile No</w:t>
      </w:r>
      <w:r w:rsidR="00203F4C" w:rsidRPr="007E1099">
        <w:rPr>
          <w:rFonts w:ascii="Arial" w:hAnsi="Arial" w:cs="Arial"/>
        </w:rPr>
        <w:tab/>
        <w:t>:</w:t>
      </w:r>
    </w:p>
    <w:p w:rsidR="00203F4C" w:rsidRDefault="00203F4C" w:rsidP="00AC07F5">
      <w:pPr>
        <w:pStyle w:val="ListParagraph"/>
        <w:ind w:left="1080"/>
        <w:rPr>
          <w:rFonts w:ascii="Arial" w:hAnsi="Arial" w:cs="Arial"/>
        </w:rPr>
      </w:pPr>
    </w:p>
    <w:p w:rsidR="00203F4C" w:rsidRPr="007E1099" w:rsidRDefault="00203F4C" w:rsidP="00A423C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1099">
        <w:rPr>
          <w:rFonts w:ascii="Arial" w:hAnsi="Arial" w:cs="Arial"/>
        </w:rPr>
        <w:t>E-mail Id</w:t>
      </w:r>
      <w:r w:rsidRPr="007E1099">
        <w:rPr>
          <w:rFonts w:ascii="Arial" w:hAnsi="Arial" w:cs="Arial"/>
        </w:rPr>
        <w:tab/>
      </w:r>
      <w:r w:rsidRPr="007E1099">
        <w:rPr>
          <w:rFonts w:ascii="Arial" w:hAnsi="Arial" w:cs="Arial"/>
        </w:rPr>
        <w:tab/>
      </w:r>
      <w:r w:rsidR="007E1099">
        <w:rPr>
          <w:rFonts w:ascii="Arial" w:hAnsi="Arial" w:cs="Arial"/>
        </w:rPr>
        <w:tab/>
        <w:t>:</w:t>
      </w:r>
      <w:r w:rsidRPr="007E1099">
        <w:rPr>
          <w:rFonts w:ascii="Arial" w:hAnsi="Arial" w:cs="Arial"/>
        </w:rPr>
        <w:t xml:space="preserve">  </w:t>
      </w:r>
    </w:p>
    <w:p w:rsidR="00203F4C" w:rsidRDefault="00203F4C" w:rsidP="00AC07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page" w:tblpX="1995" w:tblpY="376"/>
        <w:tblW w:w="9647" w:type="dxa"/>
        <w:tblLayout w:type="fixed"/>
        <w:tblLook w:val="04A0"/>
      </w:tblPr>
      <w:tblGrid>
        <w:gridCol w:w="548"/>
        <w:gridCol w:w="1890"/>
        <w:gridCol w:w="1249"/>
        <w:gridCol w:w="1079"/>
        <w:gridCol w:w="1455"/>
        <w:gridCol w:w="1458"/>
        <w:gridCol w:w="1968"/>
      </w:tblGrid>
      <w:tr w:rsidR="00AC07F5" w:rsidRPr="00AC07F5" w:rsidTr="00AC07F5">
        <w:trPr>
          <w:trHeight w:val="419"/>
        </w:trPr>
        <w:tc>
          <w:tcPr>
            <w:tcW w:w="548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Sl. No</w:t>
            </w:r>
          </w:p>
        </w:tc>
        <w:tc>
          <w:tcPr>
            <w:tcW w:w="1890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Name of the Programme</w:t>
            </w:r>
          </w:p>
        </w:tc>
        <w:tc>
          <w:tcPr>
            <w:tcW w:w="1249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Aided / SF</w:t>
            </w:r>
          </w:p>
        </w:tc>
        <w:tc>
          <w:tcPr>
            <w:tcW w:w="1079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UG/ PG</w:t>
            </w:r>
          </w:p>
        </w:tc>
        <w:tc>
          <w:tcPr>
            <w:tcW w:w="1455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Permanent / Temporary</w:t>
            </w:r>
          </w:p>
        </w:tc>
        <w:tc>
          <w:tcPr>
            <w:tcW w:w="1458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Sanctioned intake</w:t>
            </w:r>
          </w:p>
        </w:tc>
        <w:tc>
          <w:tcPr>
            <w:tcW w:w="1968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Year of Commencement</w:t>
            </w:r>
          </w:p>
        </w:tc>
      </w:tr>
      <w:tr w:rsidR="00AC07F5" w:rsidRPr="00AC07F5" w:rsidTr="00AC07F5">
        <w:trPr>
          <w:trHeight w:val="419"/>
        </w:trPr>
        <w:tc>
          <w:tcPr>
            <w:tcW w:w="548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7F5" w:rsidRPr="00AC07F5" w:rsidTr="00AC07F5">
        <w:trPr>
          <w:trHeight w:val="419"/>
        </w:trPr>
        <w:tc>
          <w:tcPr>
            <w:tcW w:w="548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AC07F5" w:rsidRPr="00AC07F5" w:rsidRDefault="00AC07F5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RPr="00AC07F5" w:rsidTr="00AC07F5">
        <w:trPr>
          <w:trHeight w:val="419"/>
        </w:trPr>
        <w:tc>
          <w:tcPr>
            <w:tcW w:w="54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4F40" w:rsidRPr="00484F40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84F40" w:rsidRPr="00AC07F5" w:rsidRDefault="00484F40" w:rsidP="00AC07F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78FE" w:rsidRPr="00526A45" w:rsidRDefault="00526A45" w:rsidP="00526A45">
      <w:pPr>
        <w:rPr>
          <w:rFonts w:ascii="Arial" w:hAnsi="Arial" w:cs="Arial"/>
        </w:rPr>
      </w:pPr>
      <w:r w:rsidRPr="00526A45">
        <w:rPr>
          <w:rFonts w:ascii="Arial" w:hAnsi="Arial" w:cs="Arial"/>
        </w:rPr>
        <w:t>4. Details of Existing Programme :</w:t>
      </w:r>
    </w:p>
    <w:p w:rsidR="00AC07F5" w:rsidRPr="00AC07F5" w:rsidRDefault="00AC07F5" w:rsidP="00AC07F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AC07F5" w:rsidRDefault="00484F40" w:rsidP="00AC07F5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* List enclose separately</w:t>
      </w:r>
    </w:p>
    <w:p w:rsidR="00484F40" w:rsidRDefault="00484F40" w:rsidP="00AC07F5">
      <w:pPr>
        <w:pStyle w:val="ListParagraph"/>
        <w:ind w:left="0"/>
        <w:rPr>
          <w:rFonts w:ascii="Arial" w:hAnsi="Arial" w:cs="Arial"/>
        </w:rPr>
      </w:pPr>
    </w:p>
    <w:p w:rsidR="00484F40" w:rsidRDefault="00484F40" w:rsidP="00484F40">
      <w:pPr>
        <w:jc w:val="right"/>
        <w:rPr>
          <w:rFonts w:ascii="Arial" w:hAnsi="Arial" w:cs="Arial"/>
        </w:rPr>
      </w:pPr>
    </w:p>
    <w:p w:rsidR="00484F40" w:rsidRDefault="00484F40" w:rsidP="00484F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 of the Principal</w:t>
      </w:r>
    </w:p>
    <w:p w:rsidR="00484F40" w:rsidRDefault="00484F40" w:rsidP="00484F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</w:p>
    <w:p w:rsidR="00484F40" w:rsidRDefault="00484F40" w:rsidP="00AC07F5">
      <w:pPr>
        <w:pStyle w:val="ListParagraph"/>
        <w:ind w:left="0"/>
        <w:rPr>
          <w:rFonts w:ascii="Arial" w:hAnsi="Arial" w:cs="Arial"/>
        </w:rPr>
      </w:pPr>
    </w:p>
    <w:p w:rsidR="00484F40" w:rsidRDefault="00484F40" w:rsidP="00AC07F5">
      <w:pPr>
        <w:pStyle w:val="ListParagraph"/>
        <w:ind w:left="0"/>
        <w:rPr>
          <w:rFonts w:ascii="Arial" w:hAnsi="Arial" w:cs="Arial"/>
        </w:rPr>
      </w:pPr>
    </w:p>
    <w:p w:rsidR="00484F40" w:rsidRDefault="00484F40" w:rsidP="00AC07F5">
      <w:pPr>
        <w:pStyle w:val="ListParagraph"/>
        <w:ind w:left="0"/>
        <w:rPr>
          <w:rFonts w:ascii="Arial" w:hAnsi="Arial" w:cs="Arial"/>
        </w:rPr>
      </w:pPr>
    </w:p>
    <w:p w:rsidR="00E678FE" w:rsidRDefault="00B36F7A" w:rsidP="00AC07F5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5. New programme for which approval is sought for the AY 2025 -26</w:t>
      </w:r>
    </w:p>
    <w:p w:rsidR="00AC07F5" w:rsidRPr="00176A33" w:rsidRDefault="00AC07F5" w:rsidP="00AC07F5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9464" w:type="dxa"/>
        <w:tblInd w:w="765" w:type="dxa"/>
        <w:tblLook w:val="04A0"/>
      </w:tblPr>
      <w:tblGrid>
        <w:gridCol w:w="675"/>
        <w:gridCol w:w="2977"/>
        <w:gridCol w:w="2126"/>
        <w:gridCol w:w="1276"/>
        <w:gridCol w:w="1276"/>
        <w:gridCol w:w="1134"/>
      </w:tblGrid>
      <w:tr w:rsidR="0098245D" w:rsidRPr="00AC07F5" w:rsidTr="008E7264">
        <w:trPr>
          <w:trHeight w:val="901"/>
        </w:trPr>
        <w:tc>
          <w:tcPr>
            <w:tcW w:w="675" w:type="dxa"/>
            <w:vAlign w:val="center"/>
          </w:tcPr>
          <w:p w:rsidR="0098245D" w:rsidRPr="00AC07F5" w:rsidRDefault="0098245D" w:rsidP="00AC0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Sl. No</w:t>
            </w:r>
          </w:p>
        </w:tc>
        <w:tc>
          <w:tcPr>
            <w:tcW w:w="2977" w:type="dxa"/>
            <w:vAlign w:val="center"/>
          </w:tcPr>
          <w:p w:rsidR="0098245D" w:rsidRPr="00AC07F5" w:rsidRDefault="0098245D" w:rsidP="00AC0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Degree / Certificate/ Diploma / Advanced Diploma</w:t>
            </w:r>
          </w:p>
        </w:tc>
        <w:tc>
          <w:tcPr>
            <w:tcW w:w="2126" w:type="dxa"/>
            <w:vAlign w:val="center"/>
          </w:tcPr>
          <w:p w:rsidR="0098245D" w:rsidRPr="00AC07F5" w:rsidRDefault="0098245D" w:rsidP="00AC0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Name of the Programme</w:t>
            </w:r>
          </w:p>
        </w:tc>
        <w:tc>
          <w:tcPr>
            <w:tcW w:w="1276" w:type="dxa"/>
            <w:vAlign w:val="center"/>
          </w:tcPr>
          <w:p w:rsidR="0098245D" w:rsidRPr="00AC07F5" w:rsidRDefault="0098245D" w:rsidP="00AC0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Intake sought</w:t>
            </w:r>
          </w:p>
        </w:tc>
        <w:tc>
          <w:tcPr>
            <w:tcW w:w="1276" w:type="dxa"/>
            <w:vAlign w:val="center"/>
          </w:tcPr>
          <w:p w:rsidR="0098245D" w:rsidRPr="00AC07F5" w:rsidRDefault="0098245D" w:rsidP="00AC0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Medium of Instruction</w:t>
            </w:r>
          </w:p>
        </w:tc>
        <w:tc>
          <w:tcPr>
            <w:tcW w:w="1134" w:type="dxa"/>
            <w:vAlign w:val="center"/>
          </w:tcPr>
          <w:p w:rsidR="0098245D" w:rsidRPr="00AC07F5" w:rsidRDefault="0098245D" w:rsidP="00AC0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F5">
              <w:rPr>
                <w:rFonts w:ascii="Arial" w:hAnsi="Arial" w:cs="Arial"/>
                <w:sz w:val="20"/>
                <w:szCs w:val="20"/>
              </w:rPr>
              <w:t>SCAA limit</w:t>
            </w:r>
          </w:p>
        </w:tc>
      </w:tr>
      <w:tr w:rsidR="0098245D" w:rsidRPr="00AC07F5" w:rsidTr="008E7264">
        <w:trPr>
          <w:trHeight w:val="420"/>
        </w:trPr>
        <w:tc>
          <w:tcPr>
            <w:tcW w:w="675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45D" w:rsidRPr="00AC07F5" w:rsidTr="008E7264">
        <w:trPr>
          <w:trHeight w:val="407"/>
        </w:trPr>
        <w:tc>
          <w:tcPr>
            <w:tcW w:w="675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245D" w:rsidRPr="00AC07F5" w:rsidRDefault="0098245D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A9" w:rsidRPr="00AC07F5" w:rsidTr="008E7264">
        <w:trPr>
          <w:trHeight w:val="407"/>
        </w:trPr>
        <w:tc>
          <w:tcPr>
            <w:tcW w:w="675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A9" w:rsidRPr="00AC07F5" w:rsidTr="008E7264">
        <w:trPr>
          <w:trHeight w:val="407"/>
        </w:trPr>
        <w:tc>
          <w:tcPr>
            <w:tcW w:w="675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A9" w:rsidRPr="00AC07F5" w:rsidTr="008E7264">
        <w:trPr>
          <w:trHeight w:val="407"/>
        </w:trPr>
        <w:tc>
          <w:tcPr>
            <w:tcW w:w="675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A9" w:rsidRPr="00AC07F5" w:rsidTr="008E7264">
        <w:trPr>
          <w:trHeight w:val="407"/>
        </w:trPr>
        <w:tc>
          <w:tcPr>
            <w:tcW w:w="675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39A9" w:rsidRPr="00AC07F5" w:rsidRDefault="00C339A9" w:rsidP="00AC0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A33" w:rsidRPr="00AC07F5" w:rsidRDefault="00176A33" w:rsidP="00AC07F5">
      <w:pPr>
        <w:rPr>
          <w:rFonts w:ascii="Arial" w:hAnsi="Arial" w:cs="Arial"/>
          <w:sz w:val="20"/>
          <w:szCs w:val="20"/>
        </w:rPr>
      </w:pPr>
    </w:p>
    <w:p w:rsidR="00DC57A6" w:rsidRDefault="00AC07F5" w:rsidP="008E7264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:rsidR="00AC07F5" w:rsidRDefault="00AC07F5" w:rsidP="008E7264">
      <w:pPr>
        <w:spacing w:line="360" w:lineRule="auto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request for approval for additional programmes will be considered for the academic year 2025-2026 only if the following conditions is satisfied:</w:t>
      </w:r>
    </w:p>
    <w:p w:rsidR="008E7264" w:rsidRDefault="008E7264" w:rsidP="008E7264">
      <w:pPr>
        <w:spacing w:line="360" w:lineRule="auto"/>
        <w:ind w:left="720" w:firstLine="720"/>
        <w:rPr>
          <w:rFonts w:ascii="Arial" w:hAnsi="Arial" w:cs="Arial"/>
          <w:i/>
        </w:rPr>
      </w:pPr>
    </w:p>
    <w:p w:rsidR="00AC07F5" w:rsidRDefault="00AC07F5" w:rsidP="008E7264">
      <w:pPr>
        <w:spacing w:line="360" w:lineRule="auto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Approved Syllabus and curriculum should be available at the time of submitting the Application for Affiliation to the University.</w:t>
      </w:r>
    </w:p>
    <w:p w:rsidR="00AC07F5" w:rsidRDefault="00AC07F5" w:rsidP="008E7264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2B2365" w:rsidRDefault="002B2365" w:rsidP="008E7264">
      <w:pPr>
        <w:spacing w:line="360" w:lineRule="auto"/>
        <w:rPr>
          <w:rFonts w:ascii="Arial" w:hAnsi="Arial" w:cs="Arial"/>
          <w:i/>
        </w:rPr>
      </w:pPr>
    </w:p>
    <w:p w:rsidR="002B2365" w:rsidRPr="00AC07F5" w:rsidRDefault="002B2365" w:rsidP="008E7264">
      <w:pPr>
        <w:spacing w:line="360" w:lineRule="auto"/>
        <w:rPr>
          <w:rFonts w:ascii="Arial" w:hAnsi="Arial" w:cs="Arial"/>
          <w:i/>
        </w:rPr>
      </w:pPr>
    </w:p>
    <w:p w:rsidR="00B22BA9" w:rsidRDefault="00DC57A6" w:rsidP="008E726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 of the Principal</w:t>
      </w:r>
    </w:p>
    <w:p w:rsidR="00B22BA9" w:rsidRDefault="00516DB7" w:rsidP="008E72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BA9" w:rsidRDefault="00B22BA9" w:rsidP="00AC07F5">
      <w:pPr>
        <w:rPr>
          <w:rFonts w:ascii="Arial" w:hAnsi="Arial" w:cs="Arial"/>
        </w:rPr>
      </w:pPr>
    </w:p>
    <w:p w:rsidR="00516DB7" w:rsidRPr="00516DB7" w:rsidRDefault="002B2365" w:rsidP="00B22B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</w:p>
    <w:p w:rsidR="00BB0B08" w:rsidRDefault="00BB0B08" w:rsidP="00937956">
      <w:pPr>
        <w:jc w:val="center"/>
        <w:rPr>
          <w:rFonts w:ascii="Arial" w:hAnsi="Arial" w:cs="Arial"/>
        </w:rPr>
        <w:sectPr w:rsidR="00BB0B08" w:rsidSect="00320D57">
          <w:footerReference w:type="even" r:id="rId13"/>
          <w:footerReference w:type="default" r:id="rId14"/>
          <w:pgSz w:w="11909" w:h="16834" w:code="9"/>
          <w:pgMar w:top="567" w:right="720" w:bottom="1077" w:left="1440" w:header="1440" w:footer="720" w:gutter="0"/>
          <w:cols w:space="720"/>
          <w:docGrid w:linePitch="360"/>
        </w:sectPr>
      </w:pPr>
    </w:p>
    <w:p w:rsidR="00C07E5D" w:rsidRDefault="00C07E5D" w:rsidP="00C07E5D">
      <w:pPr>
        <w:tabs>
          <w:tab w:val="left" w:pos="1800"/>
        </w:tabs>
        <w:ind w:left="720"/>
        <w:rPr>
          <w:rFonts w:ascii="Arial" w:hAnsi="Arial" w:cs="Arial"/>
          <w:sz w:val="2"/>
        </w:rPr>
      </w:pPr>
    </w:p>
    <w:p w:rsidR="004351A1" w:rsidRDefault="00FF1717" w:rsidP="00905F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1B4001" w:rsidRPr="005A2D8E">
        <w:rPr>
          <w:rFonts w:ascii="Arial" w:hAnsi="Arial" w:cs="Arial"/>
          <w:b/>
          <w:bCs/>
        </w:rPr>
        <w:t xml:space="preserve">. </w:t>
      </w:r>
      <w:r w:rsidR="00905FE6">
        <w:rPr>
          <w:rFonts w:ascii="Arial" w:hAnsi="Arial" w:cs="Arial"/>
          <w:b/>
          <w:bCs/>
        </w:rPr>
        <w:t>Infrastructure Facilities:</w:t>
      </w:r>
    </w:p>
    <w:p w:rsidR="00722EFE" w:rsidRDefault="00FE1E50" w:rsidP="00905F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tbl>
      <w:tblPr>
        <w:tblW w:w="9763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"/>
        <w:gridCol w:w="727"/>
        <w:gridCol w:w="321"/>
        <w:gridCol w:w="409"/>
        <w:gridCol w:w="679"/>
        <w:gridCol w:w="225"/>
        <w:gridCol w:w="451"/>
        <w:gridCol w:w="455"/>
        <w:gridCol w:w="359"/>
        <w:gridCol w:w="90"/>
        <w:gridCol w:w="217"/>
        <w:gridCol w:w="146"/>
        <w:gridCol w:w="320"/>
        <w:gridCol w:w="496"/>
        <w:gridCol w:w="814"/>
        <w:gridCol w:w="364"/>
        <w:gridCol w:w="75"/>
        <w:gridCol w:w="194"/>
        <w:gridCol w:w="181"/>
        <w:gridCol w:w="816"/>
        <w:gridCol w:w="902"/>
        <w:gridCol w:w="93"/>
        <w:gridCol w:w="808"/>
      </w:tblGrid>
      <w:tr w:rsidR="00722EFE" w:rsidRPr="0009407F" w:rsidTr="00306727">
        <w:trPr>
          <w:trHeight w:val="26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484F40" w:rsidP="00306727">
            <w:pPr>
              <w:pStyle w:val="TableContents"/>
              <w:tabs>
                <w:tab w:val="center" w:pos="1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722EFE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Please specify the following infrastructure facilities available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22EFE" w:rsidRPr="0009407F" w:rsidTr="00306727">
        <w:trPr>
          <w:trHeight w:val="24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tabs>
                <w:tab w:val="center" w:pos="1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(a) Class room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722EFE" w:rsidRPr="0009407F" w:rsidTr="00306727">
        <w:trPr>
          <w:trHeight w:val="195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Room code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Carpet Area (in Sq. Feet)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jc w:val="center"/>
            </w:pPr>
            <w:r w:rsidRPr="0009407F">
              <w:rPr>
                <w:rFonts w:ascii="Arial" w:hAnsi="Arial" w:cs="Arial"/>
                <w:sz w:val="20"/>
                <w:szCs w:val="20"/>
              </w:rPr>
              <w:t>Roof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07F">
              <w:rPr>
                <w:rFonts w:ascii="Arial" w:hAnsi="Arial" w:cs="Arial"/>
                <w:sz w:val="20"/>
                <w:szCs w:val="20"/>
              </w:rPr>
              <w:t xml:space="preserve"> RCC/</w:t>
            </w:r>
            <w:r>
              <w:rPr>
                <w:rFonts w:ascii="Arial" w:hAnsi="Arial" w:cs="Arial"/>
                <w:sz w:val="20"/>
                <w:szCs w:val="20"/>
              </w:rPr>
              <w:t xml:space="preserve"> Madras </w:t>
            </w:r>
            <w:r w:rsidRPr="0009407F">
              <w:rPr>
                <w:rFonts w:ascii="Arial" w:hAnsi="Arial" w:cs="Arial"/>
                <w:sz w:val="20"/>
                <w:szCs w:val="20"/>
              </w:rPr>
              <w:t>Terrace/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07F">
              <w:rPr>
                <w:rFonts w:ascii="Arial" w:hAnsi="Arial" w:cs="Arial"/>
                <w:sz w:val="20"/>
                <w:szCs w:val="20"/>
              </w:rPr>
              <w:t>Tiles</w:t>
            </w:r>
          </w:p>
        </w:tc>
        <w:tc>
          <w:tcPr>
            <w:tcW w:w="3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 xml:space="preserve"> Furniture capacity (in terms of number of occupants)</w:t>
            </w:r>
          </w:p>
        </w:tc>
      </w:tr>
      <w:tr w:rsidR="00722EFE" w:rsidRPr="0009407F" w:rsidTr="00306727">
        <w:trPr>
          <w:trHeight w:val="195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EFE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 xml:space="preserve">Class </w:t>
            </w:r>
          </w:p>
          <w:p w:rsidR="00722EFE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Room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40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2EFE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(15 </w:t>
            </w:r>
          </w:p>
          <w:p w:rsidR="00722EFE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Sq.ft </w:t>
            </w:r>
          </w:p>
          <w:p w:rsidR="00722EFE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</w:t>
            </w: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Desk</w:t>
            </w: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Bench</w:t>
            </w:r>
          </w:p>
        </w:tc>
      </w:tr>
      <w:tr w:rsidR="00722EFE" w:rsidRPr="0009407F" w:rsidTr="00306727">
        <w:trPr>
          <w:trHeight w:val="195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EFE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Desk</w:t>
            </w: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Bench</w:t>
            </w:r>
          </w:p>
        </w:tc>
      </w:tr>
      <w:tr w:rsidR="00722EFE" w:rsidRPr="0009407F" w:rsidTr="00306727">
        <w:trPr>
          <w:trHeight w:val="195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EFE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Desk</w:t>
            </w: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Bench</w:t>
            </w:r>
          </w:p>
        </w:tc>
      </w:tr>
      <w:tr w:rsidR="00722EFE" w:rsidRPr="0009407F" w:rsidTr="00306727">
        <w:trPr>
          <w:trHeight w:val="285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 xml:space="preserve">Staff Room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Table</w:t>
            </w: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722EFE" w:rsidRPr="0009407F" w:rsidTr="00306727">
        <w:trPr>
          <w:trHeight w:val="376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EFE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Laboratory</w:t>
            </w:r>
          </w:p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 Sq.ft per student)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Capacity (in terms of Students)</w:t>
            </w:r>
          </w:p>
        </w:tc>
      </w:tr>
      <w:tr w:rsidR="00722EFE" w:rsidRPr="0009407F" w:rsidTr="00306727">
        <w:trPr>
          <w:trHeight w:val="376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 xml:space="preserve">(b) List of Equipment 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(As per the Syllabus) </w:t>
            </w:r>
            <w:r w:rsidRPr="0009407F">
              <w:rPr>
                <w:rFonts w:ascii="Arial" w:hAnsi="Arial" w:cs="Arial"/>
                <w:sz w:val="20"/>
                <w:szCs w:val="20"/>
              </w:rPr>
              <w:t>(Attach the details in a separate sheet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below format</w:t>
            </w:r>
            <w:r w:rsidRPr="000940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2EFE" w:rsidRPr="0009407F" w:rsidTr="00306727">
        <w:trPr>
          <w:trHeight w:val="21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Name with make and model No.</w:t>
            </w:r>
          </w:p>
        </w:tc>
        <w:tc>
          <w:tcPr>
            <w:tcW w:w="2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Numbers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 xml:space="preserve">Capacity (in terms of Students) </w:t>
            </w:r>
          </w:p>
        </w:tc>
      </w:tr>
      <w:tr w:rsidR="00722EFE" w:rsidRPr="0009407F" w:rsidTr="00306727">
        <w:trPr>
          <w:trHeight w:val="21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EFE" w:rsidRPr="0009407F" w:rsidTr="00306727">
        <w:trPr>
          <w:trHeight w:val="21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EFE" w:rsidRPr="0009407F" w:rsidTr="00306727">
        <w:trPr>
          <w:trHeight w:val="475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2465A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(c) List of Books and Journals available</w:t>
            </w:r>
            <w:r w:rsidR="002465AC">
              <w:rPr>
                <w:rFonts w:ascii="Arial" w:hAnsi="Arial" w:cs="Arial"/>
                <w:sz w:val="20"/>
                <w:szCs w:val="20"/>
              </w:rPr>
              <w:t>:</w:t>
            </w:r>
            <w:r w:rsidRPr="0009407F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722EFE" w:rsidRPr="0009407F" w:rsidTr="00306727">
        <w:trPr>
          <w:trHeight w:val="135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No. of Books</w:t>
            </w:r>
            <w:r>
              <w:rPr>
                <w:rFonts w:ascii="Arial" w:hAnsi="Arial" w:cs="Arial"/>
                <w:sz w:val="20"/>
                <w:szCs w:val="20"/>
              </w:rPr>
              <w:t xml:space="preserve"> (100 titles relevant to the Programme)</w:t>
            </w:r>
          </w:p>
        </w:tc>
        <w:tc>
          <w:tcPr>
            <w:tcW w:w="2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No. of Journals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No. of Newspapers</w:t>
            </w:r>
          </w:p>
        </w:tc>
      </w:tr>
      <w:tr w:rsidR="00722EFE" w:rsidTr="00306727">
        <w:trPr>
          <w:trHeight w:val="135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EFE" w:rsidRPr="0009407F" w:rsidTr="00306727">
        <w:trPr>
          <w:trHeight w:val="255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(d) List of Teaching Staff Members working/proposed in the Department:</w:t>
            </w:r>
          </w:p>
        </w:tc>
      </w:tr>
      <w:tr w:rsidR="00722EFE" w:rsidRPr="009311BB" w:rsidTr="00306727">
        <w:trPr>
          <w:trHeight w:val="466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0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D.O.B</w:t>
            </w:r>
          </w:p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D.O.J</w:t>
            </w:r>
            <w:r>
              <w:rPr>
                <w:rFonts w:ascii="Arial" w:hAnsi="Arial" w:cs="Arial"/>
                <w:sz w:val="20"/>
                <w:szCs w:val="20"/>
              </w:rPr>
              <w:t xml:space="preserve"> / Willingness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Ph.D/SET/</w:t>
            </w:r>
          </w:p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NET-month and year of passing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9311BB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311BB">
              <w:rPr>
                <w:rFonts w:ascii="Arial" w:hAnsi="Arial" w:cs="Arial"/>
                <w:sz w:val="20"/>
                <w:szCs w:val="20"/>
              </w:rPr>
              <w:t>Whether qualified or not</w:t>
            </w:r>
          </w:p>
        </w:tc>
      </w:tr>
      <w:tr w:rsidR="00722EFE" w:rsidRPr="0009407F" w:rsidTr="00306727">
        <w:trPr>
          <w:trHeight w:val="27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Qualified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Not Qualified</w:t>
            </w:r>
          </w:p>
        </w:tc>
      </w:tr>
      <w:tr w:rsidR="00722EFE" w:rsidRPr="0009407F" w:rsidTr="00306727">
        <w:trPr>
          <w:trHeight w:val="27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EFE" w:rsidRPr="0009407F" w:rsidTr="00306727">
        <w:trPr>
          <w:trHeight w:val="27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EFE" w:rsidRPr="0009407F" w:rsidTr="00306727">
        <w:trPr>
          <w:trHeight w:val="27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(e) List o</w:t>
            </w:r>
            <w:r w:rsidR="00A82919">
              <w:rPr>
                <w:rFonts w:ascii="Arial" w:hAnsi="Arial" w:cs="Arial"/>
                <w:sz w:val="20"/>
                <w:szCs w:val="20"/>
              </w:rPr>
              <w:t>f administrative staff and Lab A</w:t>
            </w:r>
            <w:r w:rsidRPr="0009407F">
              <w:rPr>
                <w:rFonts w:ascii="Arial" w:hAnsi="Arial" w:cs="Arial"/>
                <w:sz w:val="20"/>
                <w:szCs w:val="20"/>
              </w:rPr>
              <w:t>ssistants working</w:t>
            </w:r>
            <w:r>
              <w:rPr>
                <w:rFonts w:ascii="Arial" w:hAnsi="Arial" w:cs="Arial"/>
                <w:sz w:val="20"/>
                <w:szCs w:val="20"/>
              </w:rPr>
              <w:t>, if required</w:t>
            </w:r>
          </w:p>
        </w:tc>
      </w:tr>
      <w:tr w:rsidR="00722EFE" w:rsidRPr="0009407F" w:rsidTr="00306727">
        <w:trPr>
          <w:trHeight w:val="27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D.O.B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D.O.J</w:t>
            </w:r>
            <w:r>
              <w:rPr>
                <w:rFonts w:ascii="Arial" w:hAnsi="Arial" w:cs="Arial"/>
                <w:sz w:val="20"/>
                <w:szCs w:val="20"/>
              </w:rPr>
              <w:t xml:space="preserve"> / Willingness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Dedicated / Shared</w:t>
            </w:r>
          </w:p>
        </w:tc>
      </w:tr>
      <w:tr w:rsidR="00722EFE" w:rsidRPr="0009407F" w:rsidTr="00306727">
        <w:trPr>
          <w:trHeight w:val="27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EFE" w:rsidRPr="0009407F" w:rsidTr="00306727">
        <w:trPr>
          <w:trHeight w:val="27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407F">
              <w:rPr>
                <w:rFonts w:ascii="Arial" w:hAnsi="Arial" w:cs="Arial"/>
                <w:sz w:val="20"/>
                <w:szCs w:val="20"/>
              </w:rPr>
              <w:t>Lab Assistant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FE" w:rsidRPr="0009407F" w:rsidRDefault="00722EFE" w:rsidP="0030672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FE6" w:rsidRDefault="00905FE6" w:rsidP="00905FE6">
      <w:pPr>
        <w:rPr>
          <w:rFonts w:ascii="Arial" w:hAnsi="Arial" w:cs="Arial"/>
          <w:b/>
          <w:bCs/>
        </w:rPr>
      </w:pPr>
    </w:p>
    <w:p w:rsidR="002465AC" w:rsidRDefault="002465AC" w:rsidP="002465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 of the Principal</w:t>
      </w:r>
    </w:p>
    <w:p w:rsidR="002465AC" w:rsidRDefault="002465AC" w:rsidP="002465AC">
      <w:pPr>
        <w:jc w:val="right"/>
        <w:rPr>
          <w:rFonts w:ascii="Arial" w:hAnsi="Arial" w:cs="Arial"/>
        </w:rPr>
      </w:pPr>
    </w:p>
    <w:p w:rsidR="002465AC" w:rsidRPr="0090489A" w:rsidRDefault="00020EC2" w:rsidP="002465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</w:p>
    <w:p w:rsidR="004351A1" w:rsidRDefault="004351A1" w:rsidP="00616EA5">
      <w:pPr>
        <w:rPr>
          <w:rFonts w:ascii="Arial" w:hAnsi="Arial" w:cs="Arial"/>
          <w:b/>
          <w:bCs/>
        </w:rPr>
      </w:pPr>
    </w:p>
    <w:p w:rsidR="00020EC2" w:rsidRDefault="00020EC2" w:rsidP="00616EA5">
      <w:pPr>
        <w:rPr>
          <w:rFonts w:ascii="Arial" w:hAnsi="Arial" w:cs="Arial"/>
          <w:b/>
          <w:bCs/>
        </w:rPr>
      </w:pPr>
    </w:p>
    <w:p w:rsidR="00020EC2" w:rsidRDefault="00020EC2" w:rsidP="00616E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</w:t>
      </w:r>
      <w:r w:rsidR="004D714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Documents: </w:t>
      </w:r>
    </w:p>
    <w:p w:rsidR="00020EC2" w:rsidRDefault="00020EC2" w:rsidP="00616EA5">
      <w:pPr>
        <w:rPr>
          <w:rFonts w:ascii="Arial" w:hAnsi="Arial" w:cs="Arial"/>
          <w:b/>
          <w:bCs/>
        </w:rPr>
      </w:pPr>
    </w:p>
    <w:p w:rsidR="002465AC" w:rsidRDefault="002465AC" w:rsidP="00616EA5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-80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3317"/>
        <w:gridCol w:w="1058"/>
        <w:gridCol w:w="1463"/>
        <w:gridCol w:w="1623"/>
        <w:gridCol w:w="1323"/>
      </w:tblGrid>
      <w:tr w:rsidR="00484F40" w:rsidRPr="00CD55FE" w:rsidTr="00484F40">
        <w:trPr>
          <w:trHeight w:val="259"/>
        </w:trPr>
        <w:tc>
          <w:tcPr>
            <w:tcW w:w="552" w:type="dxa"/>
            <w:vMerge w:val="restart"/>
            <w:shd w:val="clear" w:color="auto" w:fill="auto"/>
          </w:tcPr>
          <w:p w:rsidR="00484F40" w:rsidRPr="00020EC2" w:rsidRDefault="00484F40" w:rsidP="00484F40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8784" w:type="dxa"/>
            <w:gridSpan w:val="5"/>
            <w:shd w:val="clear" w:color="auto" w:fill="auto"/>
          </w:tcPr>
          <w:p w:rsidR="00484F40" w:rsidRPr="00CD55FE" w:rsidRDefault="00484F40" w:rsidP="00484F40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Photocopies of documents at the college for proposed new programme</w:t>
            </w:r>
            <w:r w:rsidR="005A34A0">
              <w:rPr>
                <w:rFonts w:ascii="Arial" w:hAnsi="Arial" w:cs="Arial"/>
                <w:sz w:val="20"/>
                <w:szCs w:val="20"/>
              </w:rPr>
              <w:t xml:space="preserve"> should be enclosed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4F40" w:rsidTr="00484F40">
        <w:trPr>
          <w:trHeight w:val="136"/>
        </w:trPr>
        <w:tc>
          <w:tcPr>
            <w:tcW w:w="552" w:type="dxa"/>
            <w:vMerge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jc w:val="center"/>
            </w:pPr>
          </w:p>
        </w:tc>
        <w:tc>
          <w:tcPr>
            <w:tcW w:w="3317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55FE">
              <w:rPr>
                <w:rFonts w:ascii="Arial" w:hAnsi="Arial" w:cs="Arial"/>
                <w:sz w:val="20"/>
                <w:szCs w:val="20"/>
              </w:rPr>
              <w:t xml:space="preserve"> Name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programme</w:t>
            </w:r>
          </w:p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Vacancy called for / Proposed to call</w:t>
            </w:r>
          </w:p>
        </w:tc>
        <w:tc>
          <w:tcPr>
            <w:tcW w:w="1463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order</w:t>
            </w:r>
          </w:p>
        </w:tc>
        <w:tc>
          <w:tcPr>
            <w:tcW w:w="1623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Joining Report</w:t>
            </w:r>
          </w:p>
        </w:tc>
        <w:tc>
          <w:tcPr>
            <w:tcW w:w="1323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letter of the proposed staff</w:t>
            </w:r>
          </w:p>
        </w:tc>
      </w:tr>
      <w:tr w:rsidR="00484F40" w:rsidTr="00484F40">
        <w:trPr>
          <w:trHeight w:val="136"/>
        </w:trPr>
        <w:tc>
          <w:tcPr>
            <w:tcW w:w="552" w:type="dxa"/>
            <w:vMerge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58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Tr="00484F40">
        <w:trPr>
          <w:trHeight w:val="136"/>
        </w:trPr>
        <w:tc>
          <w:tcPr>
            <w:tcW w:w="552" w:type="dxa"/>
            <w:vMerge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ii)</w:t>
            </w:r>
          </w:p>
        </w:tc>
        <w:tc>
          <w:tcPr>
            <w:tcW w:w="1058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Tr="00484F40">
        <w:trPr>
          <w:trHeight w:val="136"/>
        </w:trPr>
        <w:tc>
          <w:tcPr>
            <w:tcW w:w="552" w:type="dxa"/>
            <w:vMerge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iii)</w:t>
            </w:r>
          </w:p>
        </w:tc>
        <w:tc>
          <w:tcPr>
            <w:tcW w:w="1058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Tr="00484F40">
        <w:trPr>
          <w:trHeight w:val="136"/>
        </w:trPr>
        <w:tc>
          <w:tcPr>
            <w:tcW w:w="552" w:type="dxa"/>
            <w:vMerge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iv)</w:t>
            </w:r>
          </w:p>
        </w:tc>
        <w:tc>
          <w:tcPr>
            <w:tcW w:w="1058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40" w:rsidTr="00484F40">
        <w:trPr>
          <w:trHeight w:val="136"/>
        </w:trPr>
        <w:tc>
          <w:tcPr>
            <w:tcW w:w="552" w:type="dxa"/>
            <w:vMerge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v)</w:t>
            </w:r>
          </w:p>
        </w:tc>
        <w:tc>
          <w:tcPr>
            <w:tcW w:w="1058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484F40" w:rsidRPr="00CD55FE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484F40" w:rsidRDefault="00484F40" w:rsidP="00484F40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65AC" w:rsidRDefault="002465AC" w:rsidP="00616EA5">
      <w:pPr>
        <w:rPr>
          <w:rFonts w:ascii="Arial" w:hAnsi="Arial" w:cs="Arial"/>
          <w:b/>
          <w:bCs/>
        </w:rPr>
      </w:pPr>
    </w:p>
    <w:p w:rsidR="002465AC" w:rsidRDefault="002465AC" w:rsidP="00616EA5">
      <w:pPr>
        <w:rPr>
          <w:rFonts w:ascii="Arial" w:hAnsi="Arial" w:cs="Arial"/>
          <w:b/>
          <w:bCs/>
        </w:rPr>
      </w:pPr>
    </w:p>
    <w:p w:rsidR="002465AC" w:rsidRDefault="002465AC" w:rsidP="00616EA5">
      <w:pPr>
        <w:rPr>
          <w:rFonts w:ascii="Arial" w:hAnsi="Arial" w:cs="Arial"/>
          <w:b/>
          <w:bCs/>
        </w:rPr>
      </w:pPr>
    </w:p>
    <w:p w:rsidR="002465AC" w:rsidRDefault="002465AC" w:rsidP="00616EA5">
      <w:pPr>
        <w:rPr>
          <w:rFonts w:ascii="Arial" w:hAnsi="Arial" w:cs="Arial"/>
          <w:b/>
          <w:bCs/>
        </w:rPr>
      </w:pPr>
    </w:p>
    <w:p w:rsidR="002465AC" w:rsidRDefault="002465AC" w:rsidP="00616EA5">
      <w:pPr>
        <w:rPr>
          <w:rFonts w:ascii="Arial" w:hAnsi="Arial" w:cs="Arial"/>
          <w:b/>
          <w:bCs/>
        </w:rPr>
      </w:pPr>
    </w:p>
    <w:p w:rsidR="00616EA5" w:rsidRPr="005A2D8E" w:rsidRDefault="00616EA5" w:rsidP="00616EA5">
      <w:pPr>
        <w:rPr>
          <w:rFonts w:ascii="Arial" w:hAnsi="Arial" w:cs="Arial"/>
          <w:sz w:val="10"/>
        </w:rPr>
      </w:pPr>
    </w:p>
    <w:p w:rsidR="00616EA5" w:rsidRPr="005A2D8E" w:rsidRDefault="00616EA5" w:rsidP="004351A1">
      <w:pPr>
        <w:jc w:val="right"/>
        <w:rPr>
          <w:rFonts w:ascii="Arial" w:hAnsi="Arial" w:cs="Arial"/>
          <w:sz w:val="2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the Principal</w:t>
      </w:r>
    </w:p>
    <w:p w:rsidR="004351A1" w:rsidRDefault="004351A1" w:rsidP="001C3DB5">
      <w:pPr>
        <w:jc w:val="center"/>
        <w:rPr>
          <w:rFonts w:ascii="Arial" w:hAnsi="Arial" w:cs="Arial"/>
          <w:b/>
        </w:rPr>
      </w:pPr>
    </w:p>
    <w:p w:rsidR="00484F40" w:rsidRDefault="00020EC2" w:rsidP="001C3D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</w:p>
    <w:p w:rsidR="0090489A" w:rsidRDefault="00484F40" w:rsidP="001B4001">
      <w:pPr>
        <w:rPr>
          <w:rFonts w:ascii="Arial" w:hAnsi="Arial" w:cs="Arial"/>
          <w:sz w:val="10"/>
        </w:rPr>
      </w:pPr>
      <w:r>
        <w:rPr>
          <w:rFonts w:ascii="Arial" w:hAnsi="Arial" w:cs="Arial"/>
          <w:b/>
        </w:rPr>
        <w:br w:type="page"/>
      </w:r>
    </w:p>
    <w:p w:rsidR="00645067" w:rsidRDefault="00645067" w:rsidP="00D86BD9">
      <w:pPr>
        <w:rPr>
          <w:rFonts w:ascii="Arial" w:hAnsi="Arial" w:cs="Arial"/>
          <w:b/>
          <w:bCs/>
        </w:rPr>
      </w:pPr>
    </w:p>
    <w:p w:rsidR="00D86BD9" w:rsidRDefault="00020EC2" w:rsidP="00D86B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9757D1">
        <w:rPr>
          <w:rFonts w:ascii="Arial" w:hAnsi="Arial" w:cs="Arial"/>
          <w:b/>
          <w:bCs/>
        </w:rPr>
        <w:t xml:space="preserve">. </w:t>
      </w:r>
      <w:r w:rsidR="001B7826">
        <w:rPr>
          <w:rFonts w:ascii="Arial" w:hAnsi="Arial" w:cs="Arial"/>
          <w:b/>
          <w:bCs/>
        </w:rPr>
        <w:t xml:space="preserve">Application, Inspection and </w:t>
      </w:r>
      <w:r w:rsidR="009757D1">
        <w:rPr>
          <w:rFonts w:ascii="Arial" w:hAnsi="Arial" w:cs="Arial"/>
          <w:b/>
          <w:bCs/>
        </w:rPr>
        <w:t>Consideration</w:t>
      </w:r>
      <w:r w:rsidR="006651A2">
        <w:rPr>
          <w:rFonts w:ascii="Arial" w:hAnsi="Arial" w:cs="Arial"/>
          <w:b/>
          <w:bCs/>
        </w:rPr>
        <w:t xml:space="preserve"> </w:t>
      </w:r>
      <w:r w:rsidR="009757D1">
        <w:rPr>
          <w:rFonts w:ascii="Arial" w:hAnsi="Arial" w:cs="Arial"/>
          <w:b/>
          <w:bCs/>
        </w:rPr>
        <w:t>fee</w:t>
      </w:r>
    </w:p>
    <w:p w:rsidR="00D86BD9" w:rsidRDefault="00D86BD9" w:rsidP="00D86BD9">
      <w:pPr>
        <w:rPr>
          <w:rFonts w:ascii="Arial" w:hAnsi="Arial" w:cs="Arial"/>
          <w:b/>
          <w:bCs/>
        </w:rPr>
      </w:pPr>
    </w:p>
    <w:p w:rsidR="00D86BD9" w:rsidRDefault="00D86BD9" w:rsidP="00D86B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Details of Insp</w:t>
      </w:r>
      <w:r w:rsidR="006651A2">
        <w:rPr>
          <w:rFonts w:ascii="Arial" w:hAnsi="Arial" w:cs="Arial"/>
          <w:bCs/>
        </w:rPr>
        <w:t>ection/Processing/Consideration</w:t>
      </w:r>
      <w:r w:rsidR="0090489A">
        <w:rPr>
          <w:rFonts w:ascii="Arial" w:hAnsi="Arial" w:cs="Arial"/>
          <w:bCs/>
        </w:rPr>
        <w:t xml:space="preserve"> Fee for New </w:t>
      </w:r>
      <w:r>
        <w:rPr>
          <w:rFonts w:ascii="Arial" w:hAnsi="Arial" w:cs="Arial"/>
          <w:bCs/>
        </w:rPr>
        <w:t>/</w:t>
      </w:r>
      <w:r w:rsidR="009048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Further Affiliation of courses: (The D.D. has to be enclosed with the application)</w:t>
      </w:r>
    </w:p>
    <w:p w:rsidR="00D86BD9" w:rsidRPr="00C7744D" w:rsidRDefault="00D86BD9" w:rsidP="00D86BD9">
      <w:pPr>
        <w:rPr>
          <w:rFonts w:ascii="Arial" w:hAnsi="Arial" w:cs="Arial"/>
          <w:bCs/>
        </w:rPr>
      </w:pPr>
    </w:p>
    <w:tbl>
      <w:tblPr>
        <w:tblStyle w:val="TableGrid"/>
        <w:tblW w:w="10076" w:type="dxa"/>
        <w:tblLook w:val="04A0"/>
      </w:tblPr>
      <w:tblGrid>
        <w:gridCol w:w="559"/>
        <w:gridCol w:w="667"/>
        <w:gridCol w:w="1408"/>
        <w:gridCol w:w="1293"/>
        <w:gridCol w:w="1219"/>
        <w:gridCol w:w="1305"/>
        <w:gridCol w:w="1574"/>
        <w:gridCol w:w="1182"/>
        <w:gridCol w:w="1017"/>
      </w:tblGrid>
      <w:tr w:rsidR="004D714C" w:rsidTr="004D714C">
        <w:tc>
          <w:tcPr>
            <w:tcW w:w="549" w:type="dxa"/>
          </w:tcPr>
          <w:p w:rsidR="004D714C" w:rsidRPr="00C7744D" w:rsidRDefault="004D714C" w:rsidP="004D71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744D">
              <w:rPr>
                <w:rFonts w:ascii="Arial" w:hAnsi="Arial" w:cs="Arial"/>
                <w:bCs/>
                <w:sz w:val="22"/>
                <w:szCs w:val="22"/>
              </w:rPr>
              <w:t>Sl.</w:t>
            </w:r>
          </w:p>
          <w:p w:rsidR="004D714C" w:rsidRPr="00C7744D" w:rsidRDefault="004D714C" w:rsidP="004D71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744D">
              <w:rPr>
                <w:rFonts w:ascii="Arial" w:hAnsi="Arial" w:cs="Arial"/>
                <w:bCs/>
                <w:sz w:val="22"/>
                <w:szCs w:val="22"/>
              </w:rPr>
              <w:t>No.</w:t>
            </w:r>
          </w:p>
        </w:tc>
        <w:tc>
          <w:tcPr>
            <w:tcW w:w="2026" w:type="dxa"/>
            <w:gridSpan w:val="2"/>
          </w:tcPr>
          <w:p w:rsidR="004D714C" w:rsidRPr="00C7744D" w:rsidRDefault="004D714C" w:rsidP="004D71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744D">
              <w:rPr>
                <w:rFonts w:ascii="Arial" w:hAnsi="Arial" w:cs="Arial"/>
                <w:bCs/>
                <w:sz w:val="22"/>
                <w:szCs w:val="22"/>
              </w:rPr>
              <w:t>Courses for which affiliation is sought for the years</w:t>
            </w:r>
          </w:p>
        </w:tc>
        <w:tc>
          <w:tcPr>
            <w:tcW w:w="1361" w:type="dxa"/>
          </w:tcPr>
          <w:p w:rsidR="004D714C" w:rsidRPr="00C7744D" w:rsidRDefault="004D714C" w:rsidP="004D71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Application fee</w:t>
            </w:r>
          </w:p>
        </w:tc>
        <w:tc>
          <w:tcPr>
            <w:tcW w:w="1189" w:type="dxa"/>
          </w:tcPr>
          <w:p w:rsidR="004D714C" w:rsidRPr="00C7744D" w:rsidRDefault="004D714C" w:rsidP="004D71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744D">
              <w:rPr>
                <w:rFonts w:ascii="Arial" w:hAnsi="Arial" w:cs="Arial"/>
                <w:bCs/>
                <w:sz w:val="22"/>
                <w:szCs w:val="22"/>
              </w:rPr>
              <w:t>Inspection fee per course</w:t>
            </w:r>
          </w:p>
        </w:tc>
        <w:tc>
          <w:tcPr>
            <w:tcW w:w="1272" w:type="dxa"/>
          </w:tcPr>
          <w:p w:rsidR="004D714C" w:rsidRPr="00C7744D" w:rsidRDefault="004D714C" w:rsidP="004D71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744D">
              <w:rPr>
                <w:rFonts w:ascii="Arial" w:hAnsi="Arial" w:cs="Arial"/>
                <w:bCs/>
                <w:sz w:val="22"/>
                <w:szCs w:val="22"/>
              </w:rPr>
              <w:t>Processing fee per course</w:t>
            </w:r>
          </w:p>
        </w:tc>
        <w:tc>
          <w:tcPr>
            <w:tcW w:w="1533" w:type="dxa"/>
          </w:tcPr>
          <w:p w:rsidR="004D714C" w:rsidRPr="00C7744D" w:rsidRDefault="004D714C" w:rsidP="004D71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744D">
              <w:rPr>
                <w:rFonts w:ascii="Arial" w:hAnsi="Arial" w:cs="Arial"/>
                <w:bCs/>
                <w:sz w:val="22"/>
                <w:szCs w:val="22"/>
              </w:rPr>
              <w:t>Consideration fee per course</w:t>
            </w:r>
          </w:p>
        </w:tc>
        <w:tc>
          <w:tcPr>
            <w:tcW w:w="1153" w:type="dxa"/>
          </w:tcPr>
          <w:p w:rsidR="004D714C" w:rsidRPr="00C7744D" w:rsidRDefault="004D714C" w:rsidP="004D71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744D">
              <w:rPr>
                <w:rFonts w:ascii="Arial" w:hAnsi="Arial" w:cs="Arial"/>
                <w:bCs/>
                <w:sz w:val="22"/>
                <w:szCs w:val="22"/>
              </w:rPr>
              <w:t>Number of Course(s)</w:t>
            </w:r>
          </w:p>
        </w:tc>
        <w:tc>
          <w:tcPr>
            <w:tcW w:w="993" w:type="dxa"/>
          </w:tcPr>
          <w:p w:rsidR="004D714C" w:rsidRDefault="004D714C" w:rsidP="004D7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44D">
              <w:rPr>
                <w:rFonts w:ascii="Arial" w:hAnsi="Arial" w:cs="Arial"/>
                <w:bCs/>
              </w:rPr>
              <w:t>Total amount (Rs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D714C" w:rsidTr="004D714C">
        <w:tc>
          <w:tcPr>
            <w:tcW w:w="549" w:type="dxa"/>
          </w:tcPr>
          <w:p w:rsidR="004D714C" w:rsidRPr="00C7744D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C7744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026" w:type="dxa"/>
            <w:gridSpan w:val="2"/>
          </w:tcPr>
          <w:p w:rsidR="004D714C" w:rsidRPr="00C7744D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744D">
              <w:rPr>
                <w:rFonts w:ascii="Arial" w:hAnsi="Arial" w:cs="Arial"/>
                <w:bCs/>
                <w:sz w:val="22"/>
                <w:szCs w:val="22"/>
              </w:rPr>
              <w:t>New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7744D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7744D">
              <w:rPr>
                <w:rFonts w:ascii="Arial" w:hAnsi="Arial" w:cs="Arial"/>
                <w:bCs/>
                <w:sz w:val="22"/>
                <w:szCs w:val="22"/>
              </w:rPr>
              <w:t>Further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affiliation of course(s)(UG/PG)</w:t>
            </w:r>
          </w:p>
          <w:p w:rsidR="004D714C" w:rsidRPr="00C7744D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D714C" w:rsidRPr="00C7744D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89" w:type="dxa"/>
          </w:tcPr>
          <w:p w:rsidR="004D714C" w:rsidRPr="00C7744D" w:rsidRDefault="004D714C" w:rsidP="004D714C">
            <w:pPr>
              <w:ind w:hanging="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:rsidR="004D714C" w:rsidRPr="00C7744D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33" w:type="dxa"/>
          </w:tcPr>
          <w:p w:rsidR="004D714C" w:rsidRPr="00C7744D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3" w:type="dxa"/>
          </w:tcPr>
          <w:p w:rsidR="004D714C" w:rsidRPr="00C7744D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4D714C" w:rsidRPr="00C7744D" w:rsidRDefault="004D714C" w:rsidP="009454D8">
            <w:pPr>
              <w:rPr>
                <w:rFonts w:ascii="Arial" w:hAnsi="Arial" w:cs="Arial"/>
                <w:bCs/>
              </w:rPr>
            </w:pPr>
          </w:p>
        </w:tc>
      </w:tr>
      <w:tr w:rsidR="004D714C" w:rsidTr="004D714C">
        <w:tc>
          <w:tcPr>
            <w:tcW w:w="549" w:type="dxa"/>
          </w:tcPr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026" w:type="dxa"/>
            <w:gridSpan w:val="2"/>
          </w:tcPr>
          <w:p w:rsidR="004D714C" w:rsidRPr="00C7744D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Diploma/Certificate</w:t>
            </w:r>
          </w:p>
        </w:tc>
        <w:tc>
          <w:tcPr>
            <w:tcW w:w="1361" w:type="dxa"/>
          </w:tcPr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89" w:type="dxa"/>
          </w:tcPr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33" w:type="dxa"/>
          </w:tcPr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3" w:type="dxa"/>
          </w:tcPr>
          <w:p w:rsidR="004D714C" w:rsidRPr="00C7744D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4D714C" w:rsidRPr="00C7744D" w:rsidRDefault="004D714C" w:rsidP="009454D8">
            <w:pPr>
              <w:rPr>
                <w:rFonts w:ascii="Arial" w:hAnsi="Arial" w:cs="Arial"/>
                <w:bCs/>
              </w:rPr>
            </w:pPr>
          </w:p>
        </w:tc>
      </w:tr>
      <w:tr w:rsidR="004D714C" w:rsidTr="004D714C">
        <w:tc>
          <w:tcPr>
            <w:tcW w:w="1194" w:type="dxa"/>
            <w:gridSpan w:val="2"/>
          </w:tcPr>
          <w:p w:rsidR="004D714C" w:rsidRDefault="004D714C" w:rsidP="00945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82" w:type="dxa"/>
            <w:gridSpan w:val="7"/>
          </w:tcPr>
          <w:p w:rsidR="004D714C" w:rsidRDefault="004D714C" w:rsidP="00945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Grant Total</w:t>
            </w:r>
          </w:p>
          <w:p w:rsidR="004D714C" w:rsidRPr="00C7744D" w:rsidRDefault="004D714C" w:rsidP="009454D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D714C" w:rsidTr="004D714C">
        <w:trPr>
          <w:trHeight w:val="1804"/>
        </w:trPr>
        <w:tc>
          <w:tcPr>
            <w:tcW w:w="1194" w:type="dxa"/>
            <w:gridSpan w:val="2"/>
          </w:tcPr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82" w:type="dxa"/>
            <w:gridSpan w:val="7"/>
          </w:tcPr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D.D. No.:--------------------------------------   Date ------------------------------</w:t>
            </w:r>
          </w:p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 of the Bank &amp; Branch:-----------------------------------------------------------------</w:t>
            </w:r>
          </w:p>
          <w:p w:rsidR="004D714C" w:rsidRDefault="004D714C" w:rsidP="009454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714C" w:rsidRPr="00323887" w:rsidRDefault="004D714C" w:rsidP="009454D8">
            <w:pPr>
              <w:rPr>
                <w:rFonts w:ascii="Arial" w:hAnsi="Arial" w:cs="Arial"/>
                <w:bCs/>
                <w:i/>
              </w:rPr>
            </w:pPr>
            <w:r w:rsidRPr="00323887">
              <w:rPr>
                <w:rFonts w:ascii="Arial" w:hAnsi="Arial" w:cs="Arial"/>
                <w:bCs/>
                <w:i/>
                <w:sz w:val="22"/>
                <w:szCs w:val="22"/>
              </w:rPr>
              <w:t>( The D.D. to be drawn in favour of ‘The Registrar, Manonmaniam Sundaranar University, Tirunelveli-627 012’ payable at Tirunelveli)</w:t>
            </w:r>
          </w:p>
        </w:tc>
      </w:tr>
    </w:tbl>
    <w:p w:rsidR="00D86BD9" w:rsidRDefault="00D86BD9" w:rsidP="00D86BD9">
      <w:pPr>
        <w:rPr>
          <w:rFonts w:ascii="Arial" w:hAnsi="Arial" w:cs="Arial"/>
          <w:b/>
          <w:bCs/>
        </w:rPr>
      </w:pPr>
    </w:p>
    <w:p w:rsidR="00D86BD9" w:rsidRDefault="00D86BD9" w:rsidP="00D86BD9">
      <w:pPr>
        <w:rPr>
          <w:rFonts w:ascii="Arial" w:hAnsi="Arial" w:cs="Arial"/>
          <w:b/>
          <w:bCs/>
        </w:rPr>
      </w:pPr>
    </w:p>
    <w:p w:rsidR="00D86BD9" w:rsidRDefault="00D86BD9" w:rsidP="00D86BD9">
      <w:pPr>
        <w:rPr>
          <w:rFonts w:ascii="Arial" w:hAnsi="Arial" w:cs="Arial"/>
          <w:b/>
          <w:bCs/>
        </w:rPr>
      </w:pPr>
    </w:p>
    <w:p w:rsidR="00D86BD9" w:rsidRDefault="00D86BD9" w:rsidP="00D86BD9">
      <w:pPr>
        <w:rPr>
          <w:rFonts w:ascii="Arial" w:hAnsi="Arial" w:cs="Arial"/>
          <w:b/>
          <w:bCs/>
        </w:rPr>
      </w:pPr>
    </w:p>
    <w:p w:rsidR="00D86BD9" w:rsidRPr="007E7EFF" w:rsidRDefault="00D86BD9" w:rsidP="00D86BD9">
      <w:pPr>
        <w:jc w:val="right"/>
        <w:rPr>
          <w:rFonts w:ascii="Arial" w:hAnsi="Arial" w:cs="Arial"/>
          <w:bCs/>
        </w:rPr>
      </w:pPr>
      <w:r w:rsidRPr="007E7EFF">
        <w:rPr>
          <w:rFonts w:ascii="Arial" w:hAnsi="Arial" w:cs="Arial"/>
          <w:bCs/>
        </w:rPr>
        <w:t>Signature of the Principal</w:t>
      </w:r>
    </w:p>
    <w:p w:rsidR="00D86BD9" w:rsidRPr="007E7EFF" w:rsidRDefault="00D86BD9" w:rsidP="00D86BD9">
      <w:pPr>
        <w:rPr>
          <w:rFonts w:ascii="Arial" w:hAnsi="Arial" w:cs="Arial"/>
          <w:bCs/>
        </w:rPr>
      </w:pPr>
    </w:p>
    <w:p w:rsidR="00D86BD9" w:rsidRDefault="00D86BD9" w:rsidP="00D86BD9">
      <w:pPr>
        <w:rPr>
          <w:rFonts w:ascii="Arial" w:hAnsi="Arial" w:cs="Arial"/>
          <w:b/>
          <w:bCs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020EC2" w:rsidP="003C1883">
      <w:pPr>
        <w:pStyle w:val="BodyText2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D86BD9" w:rsidRDefault="00D86BD9" w:rsidP="003C1883">
      <w:pPr>
        <w:pStyle w:val="BodyText2"/>
        <w:ind w:left="360" w:hanging="360"/>
        <w:jc w:val="center"/>
        <w:rPr>
          <w:rFonts w:ascii="Arial" w:hAnsi="Arial" w:cs="Arial"/>
        </w:rPr>
      </w:pPr>
    </w:p>
    <w:p w:rsidR="00E17016" w:rsidRDefault="00E170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85E3A" w:rsidRDefault="00020E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9</w:t>
      </w:r>
      <w:r w:rsidR="00975F4B">
        <w:rPr>
          <w:rFonts w:ascii="Arial" w:hAnsi="Arial" w:cs="Arial"/>
          <w:b/>
          <w:bCs/>
        </w:rPr>
        <w:t xml:space="preserve">. </w:t>
      </w:r>
      <w:r w:rsidR="00885E3A">
        <w:rPr>
          <w:rFonts w:ascii="Arial" w:hAnsi="Arial" w:cs="Arial"/>
          <w:b/>
          <w:bCs/>
        </w:rPr>
        <w:t>Declaration by the Management</w:t>
      </w:r>
    </w:p>
    <w:p w:rsidR="00885E3A" w:rsidRDefault="00885E3A">
      <w:pPr>
        <w:rPr>
          <w:rFonts w:ascii="Arial" w:hAnsi="Arial" w:cs="Arial"/>
          <w:b/>
          <w:bCs/>
        </w:rPr>
      </w:pPr>
    </w:p>
    <w:p w:rsidR="003952AC" w:rsidRPr="00285F88" w:rsidRDefault="003952AC" w:rsidP="003952AC">
      <w:pPr>
        <w:pStyle w:val="NormalWeb"/>
        <w:spacing w:before="0" w:beforeAutospacing="0" w:after="0" w:afterAutospacing="0" w:line="408" w:lineRule="auto"/>
        <w:jc w:val="both"/>
        <w:rPr>
          <w:rFonts w:ascii="Arial" w:hAnsi="Arial" w:cs="Arial"/>
        </w:rPr>
      </w:pPr>
      <w:r w:rsidRPr="00285F88">
        <w:rPr>
          <w:rFonts w:ascii="Arial" w:hAnsi="Arial" w:cs="Arial"/>
        </w:rPr>
        <w:t>I, Thiru. / Tmt.  ___________________________ son / daughter of                                           Thiru. __</w:t>
      </w:r>
      <w:r>
        <w:rPr>
          <w:rFonts w:ascii="Arial" w:hAnsi="Arial" w:cs="Arial"/>
        </w:rPr>
        <w:t>_____________ on behalf of the T</w:t>
      </w:r>
      <w:r w:rsidRPr="00285F88">
        <w:rPr>
          <w:rFonts w:ascii="Arial" w:hAnsi="Arial" w:cs="Arial"/>
        </w:rPr>
        <w:t xml:space="preserve">rust, viz., ___________________________ hereby declare that the particulars furnished in the application are correct to the best of my knowledge. No programme(s) / </w:t>
      </w:r>
      <w:r w:rsidR="00335083">
        <w:rPr>
          <w:rFonts w:ascii="Arial" w:hAnsi="Arial" w:cs="Arial"/>
        </w:rPr>
        <w:t>program</w:t>
      </w:r>
      <w:r w:rsidRPr="00285F88">
        <w:rPr>
          <w:rFonts w:ascii="Arial" w:hAnsi="Arial" w:cs="Arial"/>
        </w:rPr>
        <w:t xml:space="preserve">(s) will be started </w:t>
      </w:r>
      <w:r w:rsidR="003703D6">
        <w:rPr>
          <w:rFonts w:ascii="Arial" w:hAnsi="Arial" w:cs="Arial"/>
        </w:rPr>
        <w:t xml:space="preserve">and students admitted </w:t>
      </w:r>
      <w:r w:rsidRPr="00285F88">
        <w:rPr>
          <w:rFonts w:ascii="Arial" w:hAnsi="Arial" w:cs="Arial"/>
        </w:rPr>
        <w:t>without the prior approval</w:t>
      </w:r>
      <w:r w:rsidR="003703D6">
        <w:rPr>
          <w:rFonts w:ascii="Arial" w:hAnsi="Arial" w:cs="Arial"/>
        </w:rPr>
        <w:t xml:space="preserve"> / affiliation</w:t>
      </w:r>
      <w:r w:rsidRPr="00285F88">
        <w:rPr>
          <w:rFonts w:ascii="Arial" w:hAnsi="Arial" w:cs="Arial"/>
        </w:rPr>
        <w:t xml:space="preserve"> of </w:t>
      </w:r>
      <w:r w:rsidR="00D22F0F">
        <w:rPr>
          <w:rFonts w:ascii="Arial" w:hAnsi="Arial" w:cs="Arial"/>
        </w:rPr>
        <w:t>UGC</w:t>
      </w:r>
      <w:r w:rsidR="00182649">
        <w:rPr>
          <w:rFonts w:ascii="Arial" w:hAnsi="Arial" w:cs="Arial"/>
        </w:rPr>
        <w:t xml:space="preserve"> / </w:t>
      </w:r>
      <w:r w:rsidR="00D22F0F">
        <w:rPr>
          <w:rFonts w:ascii="Arial" w:hAnsi="Arial" w:cs="Arial"/>
        </w:rPr>
        <w:t>NBA</w:t>
      </w:r>
      <w:r w:rsidR="00182649">
        <w:rPr>
          <w:rFonts w:ascii="Arial" w:hAnsi="Arial" w:cs="Arial"/>
        </w:rPr>
        <w:t xml:space="preserve"> / </w:t>
      </w:r>
      <w:r w:rsidR="00D22F0F">
        <w:rPr>
          <w:rFonts w:ascii="Arial" w:hAnsi="Arial" w:cs="Arial"/>
        </w:rPr>
        <w:t>Manonmaniam Sundaranar</w:t>
      </w:r>
      <w:r w:rsidRPr="001F313D">
        <w:rPr>
          <w:rFonts w:ascii="Arial" w:hAnsi="Arial" w:cs="Arial"/>
        </w:rPr>
        <w:t xml:space="preserve">a University, </w:t>
      </w:r>
      <w:r w:rsidR="00D22F0F">
        <w:rPr>
          <w:rFonts w:ascii="Arial" w:hAnsi="Arial" w:cs="Arial"/>
        </w:rPr>
        <w:t>Tirunelveli</w:t>
      </w:r>
      <w:r w:rsidRPr="00285F88">
        <w:rPr>
          <w:rFonts w:ascii="Arial" w:hAnsi="Arial" w:cs="Arial"/>
        </w:rPr>
        <w:t xml:space="preserve"> for the academic year concerned and all the original documents related to the particulars given in the application will be produced at the time of inspection and whenever called for.</w:t>
      </w:r>
    </w:p>
    <w:p w:rsidR="00885E3A" w:rsidRDefault="00885E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85E3A" w:rsidRDefault="00885E3A">
      <w:pPr>
        <w:jc w:val="right"/>
        <w:rPr>
          <w:rFonts w:ascii="Arial" w:hAnsi="Arial" w:cs="Arial"/>
        </w:rPr>
      </w:pPr>
    </w:p>
    <w:p w:rsidR="00885E3A" w:rsidRDefault="00885E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85E3A" w:rsidRDefault="00885E3A" w:rsidP="002C4E6A">
      <w:pPr>
        <w:spacing w:line="288" w:lineRule="auto"/>
        <w:ind w:left="70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 / Secretary</w:t>
      </w:r>
    </w:p>
    <w:p w:rsidR="00885E3A" w:rsidRDefault="00885E3A" w:rsidP="002C4E6A">
      <w:pPr>
        <w:spacing w:line="288" w:lineRule="auto"/>
        <w:ind w:left="7020"/>
        <w:jc w:val="center"/>
        <w:rPr>
          <w:rFonts w:ascii="Arial" w:hAnsi="Arial" w:cs="Arial"/>
        </w:rPr>
      </w:pPr>
      <w:r>
        <w:rPr>
          <w:rFonts w:ascii="Arial" w:hAnsi="Arial" w:cs="Arial"/>
        </w:rPr>
        <w:t>(Name</w:t>
      </w:r>
      <w:r w:rsidR="00790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Capital Letters)</w:t>
      </w:r>
    </w:p>
    <w:p w:rsidR="00885E3A" w:rsidRDefault="00885E3A">
      <w:pPr>
        <w:jc w:val="right"/>
        <w:rPr>
          <w:rFonts w:ascii="Arial" w:hAnsi="Arial" w:cs="Arial"/>
        </w:rPr>
      </w:pPr>
    </w:p>
    <w:p w:rsidR="00885E3A" w:rsidRDefault="00885E3A">
      <w:pPr>
        <w:jc w:val="right"/>
        <w:rPr>
          <w:rFonts w:ascii="Arial" w:hAnsi="Arial" w:cs="Arial"/>
        </w:rPr>
      </w:pPr>
    </w:p>
    <w:p w:rsidR="006A51EF" w:rsidRDefault="006A51EF">
      <w:pPr>
        <w:jc w:val="right"/>
        <w:rPr>
          <w:rFonts w:ascii="Arial" w:hAnsi="Arial" w:cs="Arial"/>
        </w:rPr>
      </w:pPr>
    </w:p>
    <w:p w:rsidR="00885E3A" w:rsidRDefault="00885E3A">
      <w:pPr>
        <w:jc w:val="right"/>
        <w:rPr>
          <w:rFonts w:ascii="Arial" w:hAnsi="Arial" w:cs="Arial"/>
        </w:rPr>
      </w:pPr>
    </w:p>
    <w:p w:rsidR="00885E3A" w:rsidRDefault="00885E3A" w:rsidP="00B1315A">
      <w:pPr>
        <w:rPr>
          <w:rFonts w:ascii="Arial" w:hAnsi="Arial" w:cs="Arial"/>
        </w:rPr>
      </w:pPr>
    </w:p>
    <w:p w:rsidR="00885E3A" w:rsidRDefault="00885E3A">
      <w:pPr>
        <w:jc w:val="right"/>
        <w:rPr>
          <w:rFonts w:ascii="Arial" w:hAnsi="Arial" w:cs="Arial"/>
        </w:rPr>
      </w:pPr>
    </w:p>
    <w:p w:rsidR="00885E3A" w:rsidRDefault="00885E3A">
      <w:pP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</w:rPr>
        <w:t xml:space="preserve">                                                                                Seal</w:t>
      </w:r>
    </w:p>
    <w:p w:rsidR="00885E3A" w:rsidRDefault="00885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Place:</w:t>
      </w:r>
      <w:r>
        <w:rPr>
          <w:rFonts w:ascii="Arial" w:hAnsi="Arial" w:cs="Arial"/>
        </w:rPr>
        <w:tab/>
      </w:r>
    </w:p>
    <w:p w:rsidR="00885E3A" w:rsidRDefault="00885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:rsidR="001C712A" w:rsidRDefault="001C712A">
      <w:pPr>
        <w:spacing w:line="360" w:lineRule="auto"/>
        <w:rPr>
          <w:rFonts w:ascii="Arial" w:hAnsi="Arial" w:cs="Arial"/>
        </w:rPr>
      </w:pPr>
    </w:p>
    <w:p w:rsidR="001C712A" w:rsidRDefault="001C712A" w:rsidP="001C712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3C1883" w:rsidRDefault="003C1883" w:rsidP="001C712A">
      <w:pPr>
        <w:spacing w:line="276" w:lineRule="auto"/>
        <w:rPr>
          <w:rFonts w:ascii="Arial" w:hAnsi="Arial" w:cs="Arial"/>
          <w:b/>
        </w:rPr>
      </w:pPr>
    </w:p>
    <w:p w:rsidR="00D01005" w:rsidRDefault="004D714C" w:rsidP="003C18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</w:p>
    <w:sectPr w:rsidR="00D01005" w:rsidSect="000B4EAB">
      <w:headerReference w:type="default" r:id="rId15"/>
      <w:footerReference w:type="even" r:id="rId16"/>
      <w:footerReference w:type="default" r:id="rId17"/>
      <w:pgSz w:w="11909" w:h="16834" w:code="9"/>
      <w:pgMar w:top="1236" w:right="709" w:bottom="448" w:left="1440" w:header="720" w:footer="28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56" w:rsidRDefault="00AC4A56">
      <w:r>
        <w:separator/>
      </w:r>
    </w:p>
  </w:endnote>
  <w:endnote w:type="continuationSeparator" w:id="1">
    <w:p w:rsidR="00AC4A56" w:rsidRDefault="00AC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5" w:rsidRDefault="00770E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07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07F5" w:rsidRDefault="00AC07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5" w:rsidRDefault="00AC07F5">
    <w:pPr>
      <w:pStyle w:val="Footer"/>
      <w:jc w:val="center"/>
    </w:pPr>
  </w:p>
  <w:p w:rsidR="00AC07F5" w:rsidRDefault="00AC07F5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5" w:rsidRDefault="00770E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07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07F5" w:rsidRDefault="00AC07F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5" w:rsidRPr="0038392D" w:rsidRDefault="00AC07F5" w:rsidP="003839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56" w:rsidRDefault="00AC4A56">
      <w:r>
        <w:separator/>
      </w:r>
    </w:p>
  </w:footnote>
  <w:footnote w:type="continuationSeparator" w:id="1">
    <w:p w:rsidR="00AC4A56" w:rsidRDefault="00AC4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5" w:rsidRDefault="00AC07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102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5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name w:val="WW8Num7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sz w:val="24"/>
      </w:rPr>
    </w:lvl>
  </w:abstractNum>
  <w:abstractNum w:abstractNumId="7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>
    <w:nsid w:val="0000000C"/>
    <w:multiLevelType w:val="singleLevel"/>
    <w:tmpl w:val="0000000C"/>
    <w:name w:val="WW8Num14"/>
    <w:lvl w:ilvl="0">
      <w:start w:val="10"/>
      <w:numFmt w:val="bullet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cs="Times New Roman"/>
      </w:rPr>
    </w:lvl>
  </w:abstractNum>
  <w:abstractNum w:abstractNumId="13">
    <w:nsid w:val="0000000D"/>
    <w:multiLevelType w:val="multilevel"/>
    <w:tmpl w:val="0000000D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9">
    <w:nsid w:val="00000013"/>
    <w:multiLevelType w:val="multilevel"/>
    <w:tmpl w:val="00000013"/>
    <w:name w:val="WW8Num2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1">
    <w:nsid w:val="00000015"/>
    <w:multiLevelType w:val="singleLevel"/>
    <w:tmpl w:val="00000015"/>
    <w:name w:val="WW8Num2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2">
    <w:nsid w:val="00000016"/>
    <w:multiLevelType w:val="singleLevel"/>
    <w:tmpl w:val="00000016"/>
    <w:name w:val="WW8Num2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7"/>
    <w:multiLevelType w:val="multilevel"/>
    <w:tmpl w:val="00000017"/>
    <w:name w:val="WW8Num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8"/>
    <w:multiLevelType w:val="singleLevel"/>
    <w:tmpl w:val="00000018"/>
    <w:name w:val="WW8Num27"/>
    <w:lvl w:ilvl="0">
      <w:start w:val="10"/>
      <w:numFmt w:val="bullet"/>
      <w:lvlText w:val="·"/>
      <w:lvlJc w:val="left"/>
      <w:pPr>
        <w:tabs>
          <w:tab w:val="num" w:pos="1800"/>
        </w:tabs>
        <w:ind w:left="1800" w:hanging="720"/>
      </w:pPr>
      <w:rPr>
        <w:rFonts w:ascii="Symbol" w:hAnsi="Symbol" w:cs="Times New Roman"/>
      </w:rPr>
    </w:lvl>
  </w:abstractNum>
  <w:abstractNum w:abstractNumId="25">
    <w:nsid w:val="00000019"/>
    <w:multiLevelType w:val="singleLevel"/>
    <w:tmpl w:val="00000019"/>
    <w:name w:val="WW8Num28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6">
    <w:nsid w:val="0000001A"/>
    <w:multiLevelType w:val="singleLevel"/>
    <w:tmpl w:val="0000001A"/>
    <w:name w:val="WW8Num29"/>
    <w:lvl w:ilvl="0">
      <w:start w:val="1"/>
      <w:numFmt w:val="bullet"/>
      <w:lvlText w:val="v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7">
    <w:nsid w:val="0000001B"/>
    <w:multiLevelType w:val="singleLevel"/>
    <w:tmpl w:val="0000001B"/>
    <w:name w:val="WW8Num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C"/>
    <w:multiLevelType w:val="singleLevel"/>
    <w:tmpl w:val="0000001C"/>
    <w:name w:val="WW8Num31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9">
    <w:nsid w:val="0000001D"/>
    <w:multiLevelType w:val="singleLevel"/>
    <w:tmpl w:val="0000001D"/>
    <w:name w:val="WW8Num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0">
    <w:nsid w:val="0000001E"/>
    <w:multiLevelType w:val="singleLevel"/>
    <w:tmpl w:val="0000001E"/>
    <w:name w:val="WW8Num34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1">
    <w:nsid w:val="0000001F"/>
    <w:multiLevelType w:val="multi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2">
    <w:nsid w:val="00000020"/>
    <w:multiLevelType w:val="multilevel"/>
    <w:tmpl w:val="00000020"/>
    <w:name w:val="WW8Num36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0000021"/>
    <w:multiLevelType w:val="singleLevel"/>
    <w:tmpl w:val="00000021"/>
    <w:name w:val="WW8Num37"/>
    <w:lvl w:ilvl="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34">
    <w:nsid w:val="00000022"/>
    <w:multiLevelType w:val="singleLevel"/>
    <w:tmpl w:val="00000022"/>
    <w:name w:val="WW8Num38"/>
    <w:lvl w:ilvl="0">
      <w:start w:val="1"/>
      <w:numFmt w:val="bullet"/>
      <w:lvlText w:val="Ø"/>
      <w:lvlJc w:val="left"/>
      <w:pPr>
        <w:tabs>
          <w:tab w:val="num" w:pos="1230"/>
        </w:tabs>
        <w:ind w:left="1230" w:hanging="360"/>
      </w:pPr>
      <w:rPr>
        <w:rFonts w:ascii="Wingdings" w:hAnsi="Wingdings"/>
      </w:rPr>
    </w:lvl>
  </w:abstractNum>
  <w:abstractNum w:abstractNumId="35">
    <w:nsid w:val="00000023"/>
    <w:multiLevelType w:val="singleLevel"/>
    <w:tmpl w:val="00000023"/>
    <w:name w:val="WW8Num39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36">
    <w:nsid w:val="00000024"/>
    <w:multiLevelType w:val="multilevel"/>
    <w:tmpl w:val="00000024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00000025"/>
    <w:multiLevelType w:val="singleLevel"/>
    <w:tmpl w:val="00000025"/>
    <w:name w:val="WW8Num4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8">
    <w:nsid w:val="00000026"/>
    <w:multiLevelType w:val="singleLevel"/>
    <w:tmpl w:val="00000026"/>
    <w:name w:val="WW8Num43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</w:abstractNum>
  <w:abstractNum w:abstractNumId="39">
    <w:nsid w:val="00000027"/>
    <w:multiLevelType w:val="singleLevel"/>
    <w:tmpl w:val="00000027"/>
    <w:name w:val="WW8Num44"/>
    <w:lvl w:ilvl="0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028"/>
    <w:multiLevelType w:val="singleLevel"/>
    <w:tmpl w:val="00000028"/>
    <w:name w:val="WW8Num4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6"/>
    <w:lvl w:ilvl="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2">
    <w:nsid w:val="0000002A"/>
    <w:multiLevelType w:val="singleLevel"/>
    <w:tmpl w:val="0000002A"/>
    <w:name w:val="WW8Num47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3">
    <w:nsid w:val="0000002B"/>
    <w:multiLevelType w:val="singleLevel"/>
    <w:tmpl w:val="0000002B"/>
    <w:name w:val="WW8Num48"/>
    <w:lvl w:ilvl="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4">
    <w:nsid w:val="0000002C"/>
    <w:multiLevelType w:val="singleLevel"/>
    <w:tmpl w:val="0000002C"/>
    <w:name w:val="WW8Num49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5">
    <w:nsid w:val="0000002D"/>
    <w:multiLevelType w:val="singleLevel"/>
    <w:tmpl w:val="0000002D"/>
    <w:name w:val="WW8Num50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6">
    <w:nsid w:val="0000002E"/>
    <w:multiLevelType w:val="singleLevel"/>
    <w:tmpl w:val="0000002E"/>
    <w:name w:val="WW8Num5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7">
    <w:nsid w:val="0000002F"/>
    <w:multiLevelType w:val="singleLevel"/>
    <w:tmpl w:val="0000002F"/>
    <w:name w:val="WW8Num52"/>
    <w:lvl w:ilvl="0">
      <w:start w:val="1"/>
      <w:numFmt w:val="bullet"/>
      <w:lvlText w:val="Ø"/>
      <w:lvlJc w:val="left"/>
      <w:pPr>
        <w:tabs>
          <w:tab w:val="num" w:pos="870"/>
        </w:tabs>
        <w:ind w:left="870" w:hanging="360"/>
      </w:pPr>
      <w:rPr>
        <w:rFonts w:ascii="Wingdings" w:hAnsi="Wingdings"/>
      </w:rPr>
    </w:lvl>
  </w:abstractNum>
  <w:abstractNum w:abstractNumId="48">
    <w:nsid w:val="00000030"/>
    <w:multiLevelType w:val="singleLevel"/>
    <w:tmpl w:val="00000030"/>
    <w:name w:val="WW8Num53"/>
    <w:lvl w:ilvl="0">
      <w:start w:val="1"/>
      <w:numFmt w:val="bullet"/>
      <w:lvlText w:val="v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9">
    <w:nsid w:val="00000031"/>
    <w:multiLevelType w:val="multilevel"/>
    <w:tmpl w:val="6FF6BE0C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00000032"/>
    <w:multiLevelType w:val="single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1">
    <w:nsid w:val="00000033"/>
    <w:multiLevelType w:val="multilevel"/>
    <w:tmpl w:val="00000033"/>
    <w:name w:val="WW8Num57"/>
    <w:lvl w:ilvl="0">
      <w:start w:val="10"/>
      <w:numFmt w:val="bullet"/>
      <w:lvlText w:val="·"/>
      <w:lvlJc w:val="left"/>
      <w:pPr>
        <w:tabs>
          <w:tab w:val="num" w:pos="2235"/>
        </w:tabs>
        <w:ind w:left="2235" w:hanging="720"/>
      </w:pPr>
      <w:rPr>
        <w:rFonts w:ascii="Symbol" w:hAnsi="Symbol" w:cs="Times New Roman"/>
      </w:rPr>
    </w:lvl>
    <w:lvl w:ilvl="1">
      <w:start w:val="1"/>
      <w:numFmt w:val="bullet"/>
      <w:lvlText w:val="-"/>
      <w:lvlJc w:val="left"/>
      <w:pPr>
        <w:tabs>
          <w:tab w:val="num" w:pos="2595"/>
        </w:tabs>
        <w:ind w:left="2595" w:hanging="720"/>
      </w:pPr>
      <w:rPr>
        <w:rFonts w:ascii="Times New Roman" w:hAnsi="Times New Roman" w:cs="Times New Roman"/>
      </w:rPr>
    </w:lvl>
    <w:lvl w:ilvl="2">
      <w:start w:val="1"/>
      <w:numFmt w:val="bullet"/>
      <w:lvlText w:val="§"/>
      <w:lvlJc w:val="left"/>
      <w:pPr>
        <w:tabs>
          <w:tab w:val="num" w:pos="2955"/>
        </w:tabs>
        <w:ind w:left="2955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675"/>
        </w:tabs>
        <w:ind w:left="36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115"/>
        </w:tabs>
        <w:ind w:left="5115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835"/>
        </w:tabs>
        <w:ind w:left="58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275"/>
        </w:tabs>
        <w:ind w:left="7275" w:hanging="360"/>
      </w:pPr>
      <w:rPr>
        <w:rFonts w:ascii="Wingdings" w:hAnsi="Wingdings"/>
      </w:rPr>
    </w:lvl>
  </w:abstractNum>
  <w:abstractNum w:abstractNumId="52">
    <w:nsid w:val="00000034"/>
    <w:multiLevelType w:val="multilevel"/>
    <w:tmpl w:val="00000034"/>
    <w:name w:val="WW8Num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/>
        <w:color w:val="auto"/>
        <w:sz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00000035"/>
    <w:multiLevelType w:val="multilevel"/>
    <w:tmpl w:val="00000035"/>
    <w:name w:val="WW8Num59"/>
    <w:lvl w:ilvl="0">
      <w:start w:val="1"/>
      <w:numFmt w:val="bullet"/>
      <w:lvlText w:val="v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0000036"/>
    <w:multiLevelType w:val="singleLevel"/>
    <w:tmpl w:val="00000036"/>
    <w:name w:val="WW8Num60"/>
    <w:lvl w:ilvl="0">
      <w:start w:val="10"/>
      <w:numFmt w:val="bullet"/>
      <w:lvlText w:val="·"/>
      <w:lvlJc w:val="left"/>
      <w:pPr>
        <w:tabs>
          <w:tab w:val="num" w:pos="1080"/>
        </w:tabs>
        <w:ind w:left="1080" w:hanging="720"/>
      </w:pPr>
      <w:rPr>
        <w:rFonts w:ascii="Symbol" w:hAnsi="Symbol" w:cs="Times New Roman"/>
      </w:rPr>
    </w:lvl>
  </w:abstractNum>
  <w:abstractNum w:abstractNumId="55">
    <w:nsid w:val="00000037"/>
    <w:multiLevelType w:val="singleLevel"/>
    <w:tmpl w:val="00000037"/>
    <w:name w:val="WW8Num61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56">
    <w:nsid w:val="00000038"/>
    <w:multiLevelType w:val="multilevel"/>
    <w:tmpl w:val="00000038"/>
    <w:name w:val="WW8Num62"/>
    <w:lvl w:ilvl="0">
      <w:start w:val="10"/>
      <w:numFmt w:val="bullet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cs="Times New Roman"/>
      </w:rPr>
    </w:lvl>
    <w:lvl w:ilvl="1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0000039"/>
    <w:multiLevelType w:val="singleLevel"/>
    <w:tmpl w:val="00000039"/>
    <w:name w:val="WW8Num63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58">
    <w:nsid w:val="0000003A"/>
    <w:multiLevelType w:val="multilevel"/>
    <w:tmpl w:val="0000003A"/>
    <w:name w:val="WW8Num64"/>
    <w:lvl w:ilvl="0">
      <w:start w:val="1"/>
      <w:numFmt w:val="bullet"/>
      <w:lvlText w:val="¨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¨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>
    <w:nsid w:val="0000003B"/>
    <w:multiLevelType w:val="singleLevel"/>
    <w:tmpl w:val="0000003B"/>
    <w:name w:val="WW8Num65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StarSymbol" w:hAnsi="StarSymbol"/>
      </w:rPr>
    </w:lvl>
  </w:abstractNum>
  <w:abstractNum w:abstractNumId="60">
    <w:nsid w:val="0000003C"/>
    <w:multiLevelType w:val="singleLevel"/>
    <w:tmpl w:val="0000003C"/>
    <w:name w:val="WW8Num66"/>
    <w:lvl w:ilvl="0">
      <w:start w:val="1"/>
      <w:numFmt w:val="bullet"/>
      <w:lvlText w:val="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61">
    <w:nsid w:val="0000003D"/>
    <w:multiLevelType w:val="multilevel"/>
    <w:tmpl w:val="0000003D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0000003E"/>
    <w:multiLevelType w:val="singleLevel"/>
    <w:tmpl w:val="0000003E"/>
    <w:name w:val="WW8Num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3">
    <w:nsid w:val="0000003F"/>
    <w:multiLevelType w:val="singleLevel"/>
    <w:tmpl w:val="0000003F"/>
    <w:name w:val="WW8Num69"/>
    <w:lvl w:ilvl="0">
      <w:start w:val="1"/>
      <w:numFmt w:val="bullet"/>
      <w:lvlText w:val="Ø"/>
      <w:lvlJc w:val="left"/>
      <w:pPr>
        <w:tabs>
          <w:tab w:val="num" w:pos="810"/>
        </w:tabs>
        <w:ind w:left="810" w:hanging="360"/>
      </w:pPr>
      <w:rPr>
        <w:rFonts w:ascii="Wingdings" w:hAnsi="Wingdings"/>
      </w:rPr>
    </w:lvl>
  </w:abstractNum>
  <w:abstractNum w:abstractNumId="64">
    <w:nsid w:val="00000040"/>
    <w:multiLevelType w:val="multilevel"/>
    <w:tmpl w:val="00000040"/>
    <w:name w:val="WW8Num70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00000041"/>
    <w:multiLevelType w:val="singleLevel"/>
    <w:tmpl w:val="00000041"/>
    <w:name w:val="WW8Num71"/>
    <w:lvl w:ilvl="0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6">
    <w:nsid w:val="00000042"/>
    <w:multiLevelType w:val="singleLevel"/>
    <w:tmpl w:val="00000042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7">
    <w:nsid w:val="00000043"/>
    <w:multiLevelType w:val="multilevel"/>
    <w:tmpl w:val="00000043"/>
    <w:name w:val="WW8Num73"/>
    <w:lvl w:ilvl="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color w:val="212121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00000044"/>
    <w:multiLevelType w:val="multilevel"/>
    <w:tmpl w:val="00000044"/>
    <w:name w:val="WW8Num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9">
    <w:nsid w:val="00000045"/>
    <w:multiLevelType w:val="singleLevel"/>
    <w:tmpl w:val="00000045"/>
    <w:name w:val="WW8Num75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0">
    <w:nsid w:val="00000046"/>
    <w:multiLevelType w:val="singleLevel"/>
    <w:tmpl w:val="00000046"/>
    <w:name w:val="WW8Num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71">
    <w:nsid w:val="00000047"/>
    <w:multiLevelType w:val="singleLevel"/>
    <w:tmpl w:val="00000047"/>
    <w:name w:val="WW8Num77"/>
    <w:lvl w:ilvl="0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72">
    <w:nsid w:val="00000048"/>
    <w:multiLevelType w:val="singleLevel"/>
    <w:tmpl w:val="00000048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3">
    <w:nsid w:val="00000049"/>
    <w:multiLevelType w:val="singleLevel"/>
    <w:tmpl w:val="00000049"/>
    <w:name w:val="WW8Num79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74">
    <w:nsid w:val="0000004A"/>
    <w:multiLevelType w:val="singleLevel"/>
    <w:tmpl w:val="0000004A"/>
    <w:name w:val="WW8Num80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75">
    <w:nsid w:val="0000004B"/>
    <w:multiLevelType w:val="singleLevel"/>
    <w:tmpl w:val="0000004B"/>
    <w:name w:val="WW8Num81"/>
    <w:lvl w:ilvl="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</w:abstractNum>
  <w:abstractNum w:abstractNumId="76">
    <w:nsid w:val="0000004C"/>
    <w:multiLevelType w:val="multilevel"/>
    <w:tmpl w:val="0000004C"/>
    <w:name w:val="WW8Num82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0000004D"/>
    <w:multiLevelType w:val="singleLevel"/>
    <w:tmpl w:val="0000004D"/>
    <w:name w:val="WW8Num8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78">
    <w:nsid w:val="0000004E"/>
    <w:multiLevelType w:val="singleLevel"/>
    <w:tmpl w:val="0000004E"/>
    <w:name w:val="WW8Num84"/>
    <w:lvl w:ilvl="0">
      <w:start w:val="10"/>
      <w:numFmt w:val="bullet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cs="Times New Roman"/>
      </w:rPr>
    </w:lvl>
  </w:abstractNum>
  <w:abstractNum w:abstractNumId="79">
    <w:nsid w:val="0000004F"/>
    <w:multiLevelType w:val="singleLevel"/>
    <w:tmpl w:val="0000004F"/>
    <w:name w:val="WW8Num85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80">
    <w:nsid w:val="00000050"/>
    <w:multiLevelType w:val="singleLevel"/>
    <w:tmpl w:val="00000050"/>
    <w:name w:val="WW8Num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1">
    <w:nsid w:val="00000051"/>
    <w:multiLevelType w:val="singleLevel"/>
    <w:tmpl w:val="00000051"/>
    <w:name w:val="WW8Num87"/>
    <w:lvl w:ilvl="0">
      <w:start w:val="1"/>
      <w:numFmt w:val="bullet"/>
      <w:lvlText w:val="Ø"/>
      <w:lvlJc w:val="left"/>
      <w:pPr>
        <w:tabs>
          <w:tab w:val="num" w:pos="1230"/>
        </w:tabs>
        <w:ind w:left="1230" w:hanging="360"/>
      </w:pPr>
      <w:rPr>
        <w:rFonts w:ascii="Wingdings" w:hAnsi="Wingdings"/>
      </w:rPr>
    </w:lvl>
  </w:abstractNum>
  <w:abstractNum w:abstractNumId="82">
    <w:nsid w:val="00000052"/>
    <w:multiLevelType w:val="singleLevel"/>
    <w:tmpl w:val="00000052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3">
    <w:nsid w:val="00000053"/>
    <w:multiLevelType w:val="multilevel"/>
    <w:tmpl w:val="00000053"/>
    <w:name w:val="WW8Num8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4">
    <w:nsid w:val="00000054"/>
    <w:multiLevelType w:val="singleLevel"/>
    <w:tmpl w:val="00000054"/>
    <w:name w:val="WW8Num90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85">
    <w:nsid w:val="00000055"/>
    <w:multiLevelType w:val="singleLevel"/>
    <w:tmpl w:val="00000055"/>
    <w:name w:val="WW8Num91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86">
    <w:nsid w:val="00000056"/>
    <w:multiLevelType w:val="singleLevel"/>
    <w:tmpl w:val="00000056"/>
    <w:name w:val="WW8Num9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7">
    <w:nsid w:val="0000005A"/>
    <w:multiLevelType w:val="multilevel"/>
    <w:tmpl w:val="0000005A"/>
    <w:name w:val="Outlin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/>
        <w:color w:val="auto"/>
        <w:sz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073C2EA2"/>
    <w:multiLevelType w:val="hybridMultilevel"/>
    <w:tmpl w:val="7A9EA2D6"/>
    <w:lvl w:ilvl="0" w:tplc="BC522F4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D06C08"/>
    <w:multiLevelType w:val="hybridMultilevel"/>
    <w:tmpl w:val="29089FCA"/>
    <w:lvl w:ilvl="0" w:tplc="864EE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B975514"/>
    <w:multiLevelType w:val="hybridMultilevel"/>
    <w:tmpl w:val="729E7E54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9"/>
  </w:num>
  <w:num w:numId="2">
    <w:abstractNumId w:val="90"/>
  </w:num>
  <w:num w:numId="3">
    <w:abstractNumId w:val="88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0418">
      <o:colormru v:ext="edit" colors="#060,#030,purple,blue"/>
    </o:shapedefaults>
  </w:hdrShapeDefaults>
  <w:footnotePr>
    <w:footnote w:id="0"/>
    <w:footnote w:id="1"/>
  </w:footnotePr>
  <w:endnotePr>
    <w:endnote w:id="0"/>
    <w:endnote w:id="1"/>
  </w:endnotePr>
  <w:compat/>
  <w:rsids>
    <w:rsidRoot w:val="00CF4D15"/>
    <w:rsid w:val="00006FE1"/>
    <w:rsid w:val="00011C88"/>
    <w:rsid w:val="00012B3D"/>
    <w:rsid w:val="000144D0"/>
    <w:rsid w:val="00014F49"/>
    <w:rsid w:val="00020EC2"/>
    <w:rsid w:val="00030209"/>
    <w:rsid w:val="000324A9"/>
    <w:rsid w:val="00035490"/>
    <w:rsid w:val="00036B9E"/>
    <w:rsid w:val="000432D5"/>
    <w:rsid w:val="000434A4"/>
    <w:rsid w:val="000438DB"/>
    <w:rsid w:val="00052A5D"/>
    <w:rsid w:val="00052DB0"/>
    <w:rsid w:val="00055D60"/>
    <w:rsid w:val="00055DAF"/>
    <w:rsid w:val="00057557"/>
    <w:rsid w:val="00062CA3"/>
    <w:rsid w:val="000634D1"/>
    <w:rsid w:val="00063BFB"/>
    <w:rsid w:val="00064152"/>
    <w:rsid w:val="00064363"/>
    <w:rsid w:val="00066CAD"/>
    <w:rsid w:val="00072976"/>
    <w:rsid w:val="00072EA0"/>
    <w:rsid w:val="0008552F"/>
    <w:rsid w:val="00085578"/>
    <w:rsid w:val="00087004"/>
    <w:rsid w:val="00087C8F"/>
    <w:rsid w:val="00092136"/>
    <w:rsid w:val="0009300F"/>
    <w:rsid w:val="00093319"/>
    <w:rsid w:val="00095094"/>
    <w:rsid w:val="000A02BD"/>
    <w:rsid w:val="000A12D4"/>
    <w:rsid w:val="000A429A"/>
    <w:rsid w:val="000A5EB8"/>
    <w:rsid w:val="000B4DCD"/>
    <w:rsid w:val="000B4EAB"/>
    <w:rsid w:val="000B53E1"/>
    <w:rsid w:val="000B6A82"/>
    <w:rsid w:val="000C13AF"/>
    <w:rsid w:val="000C5720"/>
    <w:rsid w:val="000C72A2"/>
    <w:rsid w:val="000D7A8B"/>
    <w:rsid w:val="000E06A7"/>
    <w:rsid w:val="000E2D79"/>
    <w:rsid w:val="000E4BA2"/>
    <w:rsid w:val="000F03A7"/>
    <w:rsid w:val="000F18E8"/>
    <w:rsid w:val="000F2AA4"/>
    <w:rsid w:val="000F5DCE"/>
    <w:rsid w:val="000F7D49"/>
    <w:rsid w:val="001003B4"/>
    <w:rsid w:val="00100646"/>
    <w:rsid w:val="00100F68"/>
    <w:rsid w:val="00101615"/>
    <w:rsid w:val="001016B4"/>
    <w:rsid w:val="001042A7"/>
    <w:rsid w:val="001079D4"/>
    <w:rsid w:val="001135C6"/>
    <w:rsid w:val="0011374F"/>
    <w:rsid w:val="00115066"/>
    <w:rsid w:val="00116C69"/>
    <w:rsid w:val="00120414"/>
    <w:rsid w:val="00122DFC"/>
    <w:rsid w:val="00124FA7"/>
    <w:rsid w:val="00125458"/>
    <w:rsid w:val="00127179"/>
    <w:rsid w:val="00131127"/>
    <w:rsid w:val="0013227F"/>
    <w:rsid w:val="00134111"/>
    <w:rsid w:val="00134F86"/>
    <w:rsid w:val="0013632C"/>
    <w:rsid w:val="001366AA"/>
    <w:rsid w:val="00142A2B"/>
    <w:rsid w:val="00144018"/>
    <w:rsid w:val="00144AF3"/>
    <w:rsid w:val="00147680"/>
    <w:rsid w:val="00147893"/>
    <w:rsid w:val="00147C97"/>
    <w:rsid w:val="00147F0E"/>
    <w:rsid w:val="00150C37"/>
    <w:rsid w:val="0015191C"/>
    <w:rsid w:val="00154810"/>
    <w:rsid w:val="00164D1A"/>
    <w:rsid w:val="00165CEC"/>
    <w:rsid w:val="00170A77"/>
    <w:rsid w:val="00175514"/>
    <w:rsid w:val="00176574"/>
    <w:rsid w:val="00176A33"/>
    <w:rsid w:val="001812B7"/>
    <w:rsid w:val="00182649"/>
    <w:rsid w:val="00182654"/>
    <w:rsid w:val="00190B89"/>
    <w:rsid w:val="001A06A8"/>
    <w:rsid w:val="001A2516"/>
    <w:rsid w:val="001A26A8"/>
    <w:rsid w:val="001A4F5C"/>
    <w:rsid w:val="001A60FD"/>
    <w:rsid w:val="001B37A2"/>
    <w:rsid w:val="001B4001"/>
    <w:rsid w:val="001B680B"/>
    <w:rsid w:val="001B7826"/>
    <w:rsid w:val="001B7A8E"/>
    <w:rsid w:val="001C0143"/>
    <w:rsid w:val="001C0B96"/>
    <w:rsid w:val="001C2692"/>
    <w:rsid w:val="001C2E97"/>
    <w:rsid w:val="001C3DB5"/>
    <w:rsid w:val="001C3F2F"/>
    <w:rsid w:val="001C490B"/>
    <w:rsid w:val="001C5367"/>
    <w:rsid w:val="001C628A"/>
    <w:rsid w:val="001C712A"/>
    <w:rsid w:val="001D1453"/>
    <w:rsid w:val="001D307F"/>
    <w:rsid w:val="001D3AA8"/>
    <w:rsid w:val="001D5EC3"/>
    <w:rsid w:val="001D6DDA"/>
    <w:rsid w:val="001E007D"/>
    <w:rsid w:val="001E00BD"/>
    <w:rsid w:val="001E094D"/>
    <w:rsid w:val="001E10EF"/>
    <w:rsid w:val="001E148B"/>
    <w:rsid w:val="001E149C"/>
    <w:rsid w:val="001E1B14"/>
    <w:rsid w:val="001E5847"/>
    <w:rsid w:val="001E6AF7"/>
    <w:rsid w:val="001E6E22"/>
    <w:rsid w:val="001F0DA8"/>
    <w:rsid w:val="001F1105"/>
    <w:rsid w:val="001F12A9"/>
    <w:rsid w:val="001F313D"/>
    <w:rsid w:val="001F3D22"/>
    <w:rsid w:val="001F4DDC"/>
    <w:rsid w:val="002026D7"/>
    <w:rsid w:val="00202B09"/>
    <w:rsid w:val="00203F4C"/>
    <w:rsid w:val="00204C7E"/>
    <w:rsid w:val="00206F8B"/>
    <w:rsid w:val="00207D4F"/>
    <w:rsid w:val="0021034B"/>
    <w:rsid w:val="00210604"/>
    <w:rsid w:val="002110D3"/>
    <w:rsid w:val="00214A97"/>
    <w:rsid w:val="00215F0A"/>
    <w:rsid w:val="002161A1"/>
    <w:rsid w:val="0021733B"/>
    <w:rsid w:val="0022271F"/>
    <w:rsid w:val="00223C3D"/>
    <w:rsid w:val="00226930"/>
    <w:rsid w:val="00226E30"/>
    <w:rsid w:val="00235830"/>
    <w:rsid w:val="00235BA6"/>
    <w:rsid w:val="00235DA5"/>
    <w:rsid w:val="00241357"/>
    <w:rsid w:val="0024254F"/>
    <w:rsid w:val="002429AA"/>
    <w:rsid w:val="002465AC"/>
    <w:rsid w:val="00250074"/>
    <w:rsid w:val="00253CD6"/>
    <w:rsid w:val="00255F50"/>
    <w:rsid w:val="00257693"/>
    <w:rsid w:val="00260EFF"/>
    <w:rsid w:val="00271414"/>
    <w:rsid w:val="00275075"/>
    <w:rsid w:val="002756B2"/>
    <w:rsid w:val="002819D3"/>
    <w:rsid w:val="002826F5"/>
    <w:rsid w:val="00282869"/>
    <w:rsid w:val="0028295D"/>
    <w:rsid w:val="0028355B"/>
    <w:rsid w:val="002851A2"/>
    <w:rsid w:val="0028587A"/>
    <w:rsid w:val="002877F5"/>
    <w:rsid w:val="00295A6D"/>
    <w:rsid w:val="00297BC7"/>
    <w:rsid w:val="002A0CEB"/>
    <w:rsid w:val="002A2B65"/>
    <w:rsid w:val="002A4708"/>
    <w:rsid w:val="002A48C0"/>
    <w:rsid w:val="002A5820"/>
    <w:rsid w:val="002A62C3"/>
    <w:rsid w:val="002A7053"/>
    <w:rsid w:val="002A7F9E"/>
    <w:rsid w:val="002B00A8"/>
    <w:rsid w:val="002B0EB0"/>
    <w:rsid w:val="002B2365"/>
    <w:rsid w:val="002B286C"/>
    <w:rsid w:val="002B38A1"/>
    <w:rsid w:val="002B4F29"/>
    <w:rsid w:val="002B61B2"/>
    <w:rsid w:val="002B62AC"/>
    <w:rsid w:val="002B73C2"/>
    <w:rsid w:val="002C0969"/>
    <w:rsid w:val="002C0D48"/>
    <w:rsid w:val="002C20AE"/>
    <w:rsid w:val="002C271A"/>
    <w:rsid w:val="002C3254"/>
    <w:rsid w:val="002C4E6A"/>
    <w:rsid w:val="002D582D"/>
    <w:rsid w:val="002E6A6D"/>
    <w:rsid w:val="002F0780"/>
    <w:rsid w:val="002F1B5B"/>
    <w:rsid w:val="002F2ADB"/>
    <w:rsid w:val="002F3D0D"/>
    <w:rsid w:val="002F523B"/>
    <w:rsid w:val="002F5706"/>
    <w:rsid w:val="002F62EC"/>
    <w:rsid w:val="003027A2"/>
    <w:rsid w:val="003055A1"/>
    <w:rsid w:val="00307B1E"/>
    <w:rsid w:val="00310095"/>
    <w:rsid w:val="00313659"/>
    <w:rsid w:val="00314ABE"/>
    <w:rsid w:val="00314F04"/>
    <w:rsid w:val="00320D57"/>
    <w:rsid w:val="003240A8"/>
    <w:rsid w:val="00330114"/>
    <w:rsid w:val="00330B62"/>
    <w:rsid w:val="00331CDA"/>
    <w:rsid w:val="003326EA"/>
    <w:rsid w:val="00332F11"/>
    <w:rsid w:val="00333317"/>
    <w:rsid w:val="00334581"/>
    <w:rsid w:val="00335083"/>
    <w:rsid w:val="00336334"/>
    <w:rsid w:val="003376D0"/>
    <w:rsid w:val="003377ED"/>
    <w:rsid w:val="00337909"/>
    <w:rsid w:val="0034786B"/>
    <w:rsid w:val="0035088A"/>
    <w:rsid w:val="0035148D"/>
    <w:rsid w:val="00354ED9"/>
    <w:rsid w:val="003552CD"/>
    <w:rsid w:val="00355FB9"/>
    <w:rsid w:val="003636BA"/>
    <w:rsid w:val="00367922"/>
    <w:rsid w:val="003703D6"/>
    <w:rsid w:val="0037065D"/>
    <w:rsid w:val="0037090F"/>
    <w:rsid w:val="003727DC"/>
    <w:rsid w:val="00377466"/>
    <w:rsid w:val="00381197"/>
    <w:rsid w:val="0038392D"/>
    <w:rsid w:val="00384FCA"/>
    <w:rsid w:val="00385FE7"/>
    <w:rsid w:val="00390F42"/>
    <w:rsid w:val="003919CE"/>
    <w:rsid w:val="00393E2A"/>
    <w:rsid w:val="003952AC"/>
    <w:rsid w:val="00396AFC"/>
    <w:rsid w:val="003A4A3A"/>
    <w:rsid w:val="003A665B"/>
    <w:rsid w:val="003A72B1"/>
    <w:rsid w:val="003B132B"/>
    <w:rsid w:val="003B34DA"/>
    <w:rsid w:val="003B73AD"/>
    <w:rsid w:val="003B7BF3"/>
    <w:rsid w:val="003C0492"/>
    <w:rsid w:val="003C0CC9"/>
    <w:rsid w:val="003C13D2"/>
    <w:rsid w:val="003C182B"/>
    <w:rsid w:val="003C1883"/>
    <w:rsid w:val="003C2D39"/>
    <w:rsid w:val="003C3796"/>
    <w:rsid w:val="003C5C4B"/>
    <w:rsid w:val="003C7007"/>
    <w:rsid w:val="003C70D7"/>
    <w:rsid w:val="003C7290"/>
    <w:rsid w:val="003D3832"/>
    <w:rsid w:val="003D434D"/>
    <w:rsid w:val="003D43C9"/>
    <w:rsid w:val="003D7820"/>
    <w:rsid w:val="003E0079"/>
    <w:rsid w:val="003E0504"/>
    <w:rsid w:val="003E36AE"/>
    <w:rsid w:val="003E495A"/>
    <w:rsid w:val="003E4FE0"/>
    <w:rsid w:val="003E7069"/>
    <w:rsid w:val="003F1108"/>
    <w:rsid w:val="003F4552"/>
    <w:rsid w:val="003F4640"/>
    <w:rsid w:val="003F5B9B"/>
    <w:rsid w:val="003F5CEF"/>
    <w:rsid w:val="003F79FB"/>
    <w:rsid w:val="004064FE"/>
    <w:rsid w:val="004066FC"/>
    <w:rsid w:val="004103B4"/>
    <w:rsid w:val="00411B2D"/>
    <w:rsid w:val="004148C3"/>
    <w:rsid w:val="00417320"/>
    <w:rsid w:val="00417C59"/>
    <w:rsid w:val="0042032C"/>
    <w:rsid w:val="004203BA"/>
    <w:rsid w:val="00422687"/>
    <w:rsid w:val="00424D98"/>
    <w:rsid w:val="0042559C"/>
    <w:rsid w:val="0042787D"/>
    <w:rsid w:val="00431E71"/>
    <w:rsid w:val="004351A1"/>
    <w:rsid w:val="00436EEC"/>
    <w:rsid w:val="0044179F"/>
    <w:rsid w:val="004429E2"/>
    <w:rsid w:val="004433C1"/>
    <w:rsid w:val="004443A5"/>
    <w:rsid w:val="004447FC"/>
    <w:rsid w:val="00450BED"/>
    <w:rsid w:val="004510F3"/>
    <w:rsid w:val="00452F10"/>
    <w:rsid w:val="00456CE2"/>
    <w:rsid w:val="00461285"/>
    <w:rsid w:val="004625D0"/>
    <w:rsid w:val="004636C2"/>
    <w:rsid w:val="00465058"/>
    <w:rsid w:val="00466BBB"/>
    <w:rsid w:val="0047466B"/>
    <w:rsid w:val="00474A40"/>
    <w:rsid w:val="00477715"/>
    <w:rsid w:val="00480523"/>
    <w:rsid w:val="00484F40"/>
    <w:rsid w:val="00491695"/>
    <w:rsid w:val="00491FD9"/>
    <w:rsid w:val="00492EDA"/>
    <w:rsid w:val="0049328F"/>
    <w:rsid w:val="00494184"/>
    <w:rsid w:val="00495F7D"/>
    <w:rsid w:val="00496940"/>
    <w:rsid w:val="004A1439"/>
    <w:rsid w:val="004A595E"/>
    <w:rsid w:val="004B0A18"/>
    <w:rsid w:val="004B2783"/>
    <w:rsid w:val="004B2B47"/>
    <w:rsid w:val="004B3D26"/>
    <w:rsid w:val="004B6726"/>
    <w:rsid w:val="004B7552"/>
    <w:rsid w:val="004C08F5"/>
    <w:rsid w:val="004C1D67"/>
    <w:rsid w:val="004C30E4"/>
    <w:rsid w:val="004C5316"/>
    <w:rsid w:val="004D1FE3"/>
    <w:rsid w:val="004D2111"/>
    <w:rsid w:val="004D5BF1"/>
    <w:rsid w:val="004D7009"/>
    <w:rsid w:val="004D710A"/>
    <w:rsid w:val="004D714C"/>
    <w:rsid w:val="004E38ED"/>
    <w:rsid w:val="004F1E21"/>
    <w:rsid w:val="004F2315"/>
    <w:rsid w:val="004F3FBE"/>
    <w:rsid w:val="004F4B6B"/>
    <w:rsid w:val="004F6178"/>
    <w:rsid w:val="00501ABE"/>
    <w:rsid w:val="00502406"/>
    <w:rsid w:val="0050294E"/>
    <w:rsid w:val="00504EF1"/>
    <w:rsid w:val="00505AE0"/>
    <w:rsid w:val="00506F35"/>
    <w:rsid w:val="0051278F"/>
    <w:rsid w:val="00516DB7"/>
    <w:rsid w:val="00521DC7"/>
    <w:rsid w:val="00522C5E"/>
    <w:rsid w:val="00523DE8"/>
    <w:rsid w:val="00524179"/>
    <w:rsid w:val="00524E42"/>
    <w:rsid w:val="00525B7A"/>
    <w:rsid w:val="00526A45"/>
    <w:rsid w:val="00527599"/>
    <w:rsid w:val="005275DF"/>
    <w:rsid w:val="00527E47"/>
    <w:rsid w:val="00527F6E"/>
    <w:rsid w:val="005300AF"/>
    <w:rsid w:val="00536281"/>
    <w:rsid w:val="0053701C"/>
    <w:rsid w:val="00541102"/>
    <w:rsid w:val="00543B74"/>
    <w:rsid w:val="00544078"/>
    <w:rsid w:val="00546FB9"/>
    <w:rsid w:val="00550952"/>
    <w:rsid w:val="0055246A"/>
    <w:rsid w:val="00554ACA"/>
    <w:rsid w:val="00554F64"/>
    <w:rsid w:val="005552C2"/>
    <w:rsid w:val="00557712"/>
    <w:rsid w:val="00560330"/>
    <w:rsid w:val="00563584"/>
    <w:rsid w:val="00564F99"/>
    <w:rsid w:val="00565546"/>
    <w:rsid w:val="0056637A"/>
    <w:rsid w:val="00573BB0"/>
    <w:rsid w:val="0057701B"/>
    <w:rsid w:val="005771BB"/>
    <w:rsid w:val="00585397"/>
    <w:rsid w:val="00585BBF"/>
    <w:rsid w:val="00587083"/>
    <w:rsid w:val="00587C68"/>
    <w:rsid w:val="00587DC8"/>
    <w:rsid w:val="00591459"/>
    <w:rsid w:val="00592BD9"/>
    <w:rsid w:val="005938F9"/>
    <w:rsid w:val="005945D5"/>
    <w:rsid w:val="005A1D9F"/>
    <w:rsid w:val="005A34A0"/>
    <w:rsid w:val="005A6C12"/>
    <w:rsid w:val="005A7707"/>
    <w:rsid w:val="005B305B"/>
    <w:rsid w:val="005B6384"/>
    <w:rsid w:val="005B658B"/>
    <w:rsid w:val="005C6A01"/>
    <w:rsid w:val="005D3E53"/>
    <w:rsid w:val="005E03DB"/>
    <w:rsid w:val="005E14FD"/>
    <w:rsid w:val="005E1D24"/>
    <w:rsid w:val="005E3119"/>
    <w:rsid w:val="005E455F"/>
    <w:rsid w:val="005E57CF"/>
    <w:rsid w:val="005E582E"/>
    <w:rsid w:val="005E6AC7"/>
    <w:rsid w:val="005F2147"/>
    <w:rsid w:val="005F2E09"/>
    <w:rsid w:val="005F373F"/>
    <w:rsid w:val="00600462"/>
    <w:rsid w:val="00600AC3"/>
    <w:rsid w:val="00603A6B"/>
    <w:rsid w:val="00603DE4"/>
    <w:rsid w:val="006053EF"/>
    <w:rsid w:val="00605970"/>
    <w:rsid w:val="00606C53"/>
    <w:rsid w:val="00610387"/>
    <w:rsid w:val="0061058D"/>
    <w:rsid w:val="00613083"/>
    <w:rsid w:val="006140E1"/>
    <w:rsid w:val="00616EA5"/>
    <w:rsid w:val="00621E39"/>
    <w:rsid w:val="00626832"/>
    <w:rsid w:val="00630B06"/>
    <w:rsid w:val="006318DB"/>
    <w:rsid w:val="00632BAA"/>
    <w:rsid w:val="006341CA"/>
    <w:rsid w:val="00634F3A"/>
    <w:rsid w:val="00637DA6"/>
    <w:rsid w:val="00641643"/>
    <w:rsid w:val="00643F0A"/>
    <w:rsid w:val="00645067"/>
    <w:rsid w:val="00646ADC"/>
    <w:rsid w:val="00647C8D"/>
    <w:rsid w:val="00652A77"/>
    <w:rsid w:val="00652F6D"/>
    <w:rsid w:val="006550E5"/>
    <w:rsid w:val="00657835"/>
    <w:rsid w:val="00662201"/>
    <w:rsid w:val="00664302"/>
    <w:rsid w:val="006651A2"/>
    <w:rsid w:val="00665623"/>
    <w:rsid w:val="00667B39"/>
    <w:rsid w:val="00667E6B"/>
    <w:rsid w:val="00670587"/>
    <w:rsid w:val="00671324"/>
    <w:rsid w:val="00671E01"/>
    <w:rsid w:val="00675E9A"/>
    <w:rsid w:val="00677A77"/>
    <w:rsid w:val="00677C89"/>
    <w:rsid w:val="0068234C"/>
    <w:rsid w:val="0068332A"/>
    <w:rsid w:val="00683847"/>
    <w:rsid w:val="006859D4"/>
    <w:rsid w:val="00685CCF"/>
    <w:rsid w:val="00691AFF"/>
    <w:rsid w:val="00694018"/>
    <w:rsid w:val="00695011"/>
    <w:rsid w:val="00696D76"/>
    <w:rsid w:val="006A3D46"/>
    <w:rsid w:val="006A51EF"/>
    <w:rsid w:val="006A6B0B"/>
    <w:rsid w:val="006B15C2"/>
    <w:rsid w:val="006B5815"/>
    <w:rsid w:val="006C53F0"/>
    <w:rsid w:val="006C5AC9"/>
    <w:rsid w:val="006C67DE"/>
    <w:rsid w:val="006D032D"/>
    <w:rsid w:val="006D1737"/>
    <w:rsid w:val="006D34D2"/>
    <w:rsid w:val="006D3A42"/>
    <w:rsid w:val="006D502F"/>
    <w:rsid w:val="006D5F34"/>
    <w:rsid w:val="006E0179"/>
    <w:rsid w:val="006E0CFD"/>
    <w:rsid w:val="006E23F4"/>
    <w:rsid w:val="006E34E7"/>
    <w:rsid w:val="006E36CC"/>
    <w:rsid w:val="006E73BD"/>
    <w:rsid w:val="006F23EE"/>
    <w:rsid w:val="006F3E8B"/>
    <w:rsid w:val="006F4FFB"/>
    <w:rsid w:val="006F6B5C"/>
    <w:rsid w:val="006F74B7"/>
    <w:rsid w:val="006F7BAB"/>
    <w:rsid w:val="00700438"/>
    <w:rsid w:val="00710571"/>
    <w:rsid w:val="007116F1"/>
    <w:rsid w:val="00713FA1"/>
    <w:rsid w:val="00716825"/>
    <w:rsid w:val="00716B8E"/>
    <w:rsid w:val="007178C2"/>
    <w:rsid w:val="00720010"/>
    <w:rsid w:val="00720728"/>
    <w:rsid w:val="00722EFE"/>
    <w:rsid w:val="007235A2"/>
    <w:rsid w:val="00726C8A"/>
    <w:rsid w:val="00727060"/>
    <w:rsid w:val="00734928"/>
    <w:rsid w:val="007357C8"/>
    <w:rsid w:val="007369B0"/>
    <w:rsid w:val="00745B13"/>
    <w:rsid w:val="00764804"/>
    <w:rsid w:val="00764AF0"/>
    <w:rsid w:val="00770E76"/>
    <w:rsid w:val="0077410C"/>
    <w:rsid w:val="0077688D"/>
    <w:rsid w:val="007801F6"/>
    <w:rsid w:val="00780269"/>
    <w:rsid w:val="0078050F"/>
    <w:rsid w:val="007823AB"/>
    <w:rsid w:val="0078777D"/>
    <w:rsid w:val="007905DF"/>
    <w:rsid w:val="00790877"/>
    <w:rsid w:val="00790B54"/>
    <w:rsid w:val="0079220E"/>
    <w:rsid w:val="0079248B"/>
    <w:rsid w:val="0079405F"/>
    <w:rsid w:val="00795B6B"/>
    <w:rsid w:val="00795F39"/>
    <w:rsid w:val="007961DA"/>
    <w:rsid w:val="00797253"/>
    <w:rsid w:val="00797A33"/>
    <w:rsid w:val="007A1572"/>
    <w:rsid w:val="007A239A"/>
    <w:rsid w:val="007B28F5"/>
    <w:rsid w:val="007B3D8D"/>
    <w:rsid w:val="007B4D0D"/>
    <w:rsid w:val="007B6E37"/>
    <w:rsid w:val="007B7DB7"/>
    <w:rsid w:val="007C09D3"/>
    <w:rsid w:val="007C2554"/>
    <w:rsid w:val="007C353B"/>
    <w:rsid w:val="007C3848"/>
    <w:rsid w:val="007C46AA"/>
    <w:rsid w:val="007C59D4"/>
    <w:rsid w:val="007C6659"/>
    <w:rsid w:val="007C6D0D"/>
    <w:rsid w:val="007C7C52"/>
    <w:rsid w:val="007D1338"/>
    <w:rsid w:val="007D1BDF"/>
    <w:rsid w:val="007D2771"/>
    <w:rsid w:val="007D3E6C"/>
    <w:rsid w:val="007D55FF"/>
    <w:rsid w:val="007E0AAC"/>
    <w:rsid w:val="007E1099"/>
    <w:rsid w:val="007E405E"/>
    <w:rsid w:val="007E7125"/>
    <w:rsid w:val="007F191D"/>
    <w:rsid w:val="007F43F1"/>
    <w:rsid w:val="007F4BD6"/>
    <w:rsid w:val="007F4E31"/>
    <w:rsid w:val="007F4F2A"/>
    <w:rsid w:val="007F5D2B"/>
    <w:rsid w:val="007F5EFC"/>
    <w:rsid w:val="007F7468"/>
    <w:rsid w:val="007F74DC"/>
    <w:rsid w:val="007F7BA7"/>
    <w:rsid w:val="00801E99"/>
    <w:rsid w:val="008033D4"/>
    <w:rsid w:val="008053CC"/>
    <w:rsid w:val="0081608D"/>
    <w:rsid w:val="008163B5"/>
    <w:rsid w:val="00816F39"/>
    <w:rsid w:val="00824CDB"/>
    <w:rsid w:val="00831DAE"/>
    <w:rsid w:val="00833077"/>
    <w:rsid w:val="00834102"/>
    <w:rsid w:val="008347B3"/>
    <w:rsid w:val="00841532"/>
    <w:rsid w:val="00841C23"/>
    <w:rsid w:val="00842AF5"/>
    <w:rsid w:val="00850702"/>
    <w:rsid w:val="00850D3D"/>
    <w:rsid w:val="008568AB"/>
    <w:rsid w:val="00857B54"/>
    <w:rsid w:val="00860AC8"/>
    <w:rsid w:val="00862CAB"/>
    <w:rsid w:val="00865A90"/>
    <w:rsid w:val="00866E04"/>
    <w:rsid w:val="008671E6"/>
    <w:rsid w:val="00870956"/>
    <w:rsid w:val="00870AFE"/>
    <w:rsid w:val="00872C5F"/>
    <w:rsid w:val="00872F90"/>
    <w:rsid w:val="0087351E"/>
    <w:rsid w:val="00873A8E"/>
    <w:rsid w:val="00873D94"/>
    <w:rsid w:val="008743F6"/>
    <w:rsid w:val="008754E4"/>
    <w:rsid w:val="008809F9"/>
    <w:rsid w:val="00883BCA"/>
    <w:rsid w:val="00883EBD"/>
    <w:rsid w:val="0088429A"/>
    <w:rsid w:val="00885DAE"/>
    <w:rsid w:val="00885E3A"/>
    <w:rsid w:val="00886068"/>
    <w:rsid w:val="00886368"/>
    <w:rsid w:val="00893002"/>
    <w:rsid w:val="00894627"/>
    <w:rsid w:val="00896ED6"/>
    <w:rsid w:val="008A177A"/>
    <w:rsid w:val="008A3180"/>
    <w:rsid w:val="008A33F8"/>
    <w:rsid w:val="008A687D"/>
    <w:rsid w:val="008A6F4C"/>
    <w:rsid w:val="008B090C"/>
    <w:rsid w:val="008B0C6C"/>
    <w:rsid w:val="008B0FD9"/>
    <w:rsid w:val="008B2930"/>
    <w:rsid w:val="008B4CCF"/>
    <w:rsid w:val="008B7026"/>
    <w:rsid w:val="008C1D3D"/>
    <w:rsid w:val="008C4536"/>
    <w:rsid w:val="008C693E"/>
    <w:rsid w:val="008D0028"/>
    <w:rsid w:val="008D0D44"/>
    <w:rsid w:val="008D4218"/>
    <w:rsid w:val="008D5246"/>
    <w:rsid w:val="008E1379"/>
    <w:rsid w:val="008E3FCE"/>
    <w:rsid w:val="008E51EC"/>
    <w:rsid w:val="008E7264"/>
    <w:rsid w:val="008F0722"/>
    <w:rsid w:val="008F15DB"/>
    <w:rsid w:val="008F23FB"/>
    <w:rsid w:val="008F2BDE"/>
    <w:rsid w:val="008F2D98"/>
    <w:rsid w:val="008F7628"/>
    <w:rsid w:val="0090489A"/>
    <w:rsid w:val="00904CF7"/>
    <w:rsid w:val="00905FE6"/>
    <w:rsid w:val="00910775"/>
    <w:rsid w:val="009117F4"/>
    <w:rsid w:val="009142C5"/>
    <w:rsid w:val="009234E2"/>
    <w:rsid w:val="0092507E"/>
    <w:rsid w:val="00926766"/>
    <w:rsid w:val="00935C86"/>
    <w:rsid w:val="00937308"/>
    <w:rsid w:val="00937489"/>
    <w:rsid w:val="00937956"/>
    <w:rsid w:val="009454D8"/>
    <w:rsid w:val="00955033"/>
    <w:rsid w:val="0095506F"/>
    <w:rsid w:val="00957F94"/>
    <w:rsid w:val="00965CA2"/>
    <w:rsid w:val="0096720A"/>
    <w:rsid w:val="00967641"/>
    <w:rsid w:val="009700C7"/>
    <w:rsid w:val="00973480"/>
    <w:rsid w:val="009757D1"/>
    <w:rsid w:val="00975A0C"/>
    <w:rsid w:val="00975BDF"/>
    <w:rsid w:val="00975F4B"/>
    <w:rsid w:val="00977639"/>
    <w:rsid w:val="009811B9"/>
    <w:rsid w:val="0098245D"/>
    <w:rsid w:val="00982F74"/>
    <w:rsid w:val="00984737"/>
    <w:rsid w:val="009853BC"/>
    <w:rsid w:val="00987C09"/>
    <w:rsid w:val="00990BD6"/>
    <w:rsid w:val="00993056"/>
    <w:rsid w:val="00993388"/>
    <w:rsid w:val="00993389"/>
    <w:rsid w:val="00993EC2"/>
    <w:rsid w:val="0099439D"/>
    <w:rsid w:val="00995790"/>
    <w:rsid w:val="00996108"/>
    <w:rsid w:val="0099680E"/>
    <w:rsid w:val="009A10CE"/>
    <w:rsid w:val="009A2469"/>
    <w:rsid w:val="009A3D5C"/>
    <w:rsid w:val="009A66B4"/>
    <w:rsid w:val="009A695D"/>
    <w:rsid w:val="009A70D1"/>
    <w:rsid w:val="009A78D1"/>
    <w:rsid w:val="009A7DBF"/>
    <w:rsid w:val="009B06D9"/>
    <w:rsid w:val="009B0FDA"/>
    <w:rsid w:val="009B1071"/>
    <w:rsid w:val="009B1B27"/>
    <w:rsid w:val="009B42D2"/>
    <w:rsid w:val="009B42F3"/>
    <w:rsid w:val="009B518C"/>
    <w:rsid w:val="009B54CB"/>
    <w:rsid w:val="009B7272"/>
    <w:rsid w:val="009C1E64"/>
    <w:rsid w:val="009D06D6"/>
    <w:rsid w:val="009D151B"/>
    <w:rsid w:val="009D5336"/>
    <w:rsid w:val="009E0600"/>
    <w:rsid w:val="009E07B6"/>
    <w:rsid w:val="009E10F4"/>
    <w:rsid w:val="009E2439"/>
    <w:rsid w:val="009E26C5"/>
    <w:rsid w:val="009E7648"/>
    <w:rsid w:val="009F180D"/>
    <w:rsid w:val="009F2E20"/>
    <w:rsid w:val="009F41C8"/>
    <w:rsid w:val="009F4244"/>
    <w:rsid w:val="009F68B3"/>
    <w:rsid w:val="00A026A1"/>
    <w:rsid w:val="00A0497F"/>
    <w:rsid w:val="00A06A84"/>
    <w:rsid w:val="00A07968"/>
    <w:rsid w:val="00A101B6"/>
    <w:rsid w:val="00A10871"/>
    <w:rsid w:val="00A13F5F"/>
    <w:rsid w:val="00A1507D"/>
    <w:rsid w:val="00A15379"/>
    <w:rsid w:val="00A15CC8"/>
    <w:rsid w:val="00A2139B"/>
    <w:rsid w:val="00A22F82"/>
    <w:rsid w:val="00A232D3"/>
    <w:rsid w:val="00A24C78"/>
    <w:rsid w:val="00A26F67"/>
    <w:rsid w:val="00A2738F"/>
    <w:rsid w:val="00A27801"/>
    <w:rsid w:val="00A3117D"/>
    <w:rsid w:val="00A31F6B"/>
    <w:rsid w:val="00A3210B"/>
    <w:rsid w:val="00A32A1D"/>
    <w:rsid w:val="00A34878"/>
    <w:rsid w:val="00A35A78"/>
    <w:rsid w:val="00A401C6"/>
    <w:rsid w:val="00A423C8"/>
    <w:rsid w:val="00A4298E"/>
    <w:rsid w:val="00A449B8"/>
    <w:rsid w:val="00A451E0"/>
    <w:rsid w:val="00A45973"/>
    <w:rsid w:val="00A46843"/>
    <w:rsid w:val="00A46C68"/>
    <w:rsid w:val="00A471A7"/>
    <w:rsid w:val="00A47F9C"/>
    <w:rsid w:val="00A50BF3"/>
    <w:rsid w:val="00A525B1"/>
    <w:rsid w:val="00A55CEF"/>
    <w:rsid w:val="00A569BA"/>
    <w:rsid w:val="00A5747E"/>
    <w:rsid w:val="00A57B4C"/>
    <w:rsid w:val="00A62960"/>
    <w:rsid w:val="00A65047"/>
    <w:rsid w:val="00A665D9"/>
    <w:rsid w:val="00A70C9A"/>
    <w:rsid w:val="00A71156"/>
    <w:rsid w:val="00A738FA"/>
    <w:rsid w:val="00A77DD5"/>
    <w:rsid w:val="00A80046"/>
    <w:rsid w:val="00A8050B"/>
    <w:rsid w:val="00A82919"/>
    <w:rsid w:val="00A903FE"/>
    <w:rsid w:val="00A90838"/>
    <w:rsid w:val="00A92D05"/>
    <w:rsid w:val="00A92EE9"/>
    <w:rsid w:val="00A92F8D"/>
    <w:rsid w:val="00A94C52"/>
    <w:rsid w:val="00A97A90"/>
    <w:rsid w:val="00AA0398"/>
    <w:rsid w:val="00AA31A7"/>
    <w:rsid w:val="00AA3E2A"/>
    <w:rsid w:val="00AA7FB9"/>
    <w:rsid w:val="00AB5CBB"/>
    <w:rsid w:val="00AB61F9"/>
    <w:rsid w:val="00AC0028"/>
    <w:rsid w:val="00AC07F5"/>
    <w:rsid w:val="00AC249E"/>
    <w:rsid w:val="00AC371A"/>
    <w:rsid w:val="00AC3E4B"/>
    <w:rsid w:val="00AC4A56"/>
    <w:rsid w:val="00AD2B50"/>
    <w:rsid w:val="00AD5B83"/>
    <w:rsid w:val="00AD7E31"/>
    <w:rsid w:val="00AE0BF9"/>
    <w:rsid w:val="00AE0D58"/>
    <w:rsid w:val="00AE1ABC"/>
    <w:rsid w:val="00AE291F"/>
    <w:rsid w:val="00AE387A"/>
    <w:rsid w:val="00AE3B02"/>
    <w:rsid w:val="00AE4FEE"/>
    <w:rsid w:val="00AF03B3"/>
    <w:rsid w:val="00AF1F4E"/>
    <w:rsid w:val="00AF27DF"/>
    <w:rsid w:val="00AF2D59"/>
    <w:rsid w:val="00AF33F5"/>
    <w:rsid w:val="00AF3938"/>
    <w:rsid w:val="00AF3A6F"/>
    <w:rsid w:val="00B00874"/>
    <w:rsid w:val="00B0256D"/>
    <w:rsid w:val="00B02E79"/>
    <w:rsid w:val="00B03773"/>
    <w:rsid w:val="00B06532"/>
    <w:rsid w:val="00B06EF6"/>
    <w:rsid w:val="00B07071"/>
    <w:rsid w:val="00B1019D"/>
    <w:rsid w:val="00B102CD"/>
    <w:rsid w:val="00B10BB4"/>
    <w:rsid w:val="00B10C1A"/>
    <w:rsid w:val="00B1315A"/>
    <w:rsid w:val="00B13D9B"/>
    <w:rsid w:val="00B15320"/>
    <w:rsid w:val="00B21169"/>
    <w:rsid w:val="00B218B1"/>
    <w:rsid w:val="00B22283"/>
    <w:rsid w:val="00B22BA9"/>
    <w:rsid w:val="00B2319F"/>
    <w:rsid w:val="00B23748"/>
    <w:rsid w:val="00B24E03"/>
    <w:rsid w:val="00B30D2E"/>
    <w:rsid w:val="00B32B07"/>
    <w:rsid w:val="00B36F7A"/>
    <w:rsid w:val="00B40EFD"/>
    <w:rsid w:val="00B42512"/>
    <w:rsid w:val="00B471B8"/>
    <w:rsid w:val="00B50D95"/>
    <w:rsid w:val="00B51D47"/>
    <w:rsid w:val="00B554E9"/>
    <w:rsid w:val="00B5688A"/>
    <w:rsid w:val="00B61083"/>
    <w:rsid w:val="00B62EC2"/>
    <w:rsid w:val="00B67481"/>
    <w:rsid w:val="00B716C1"/>
    <w:rsid w:val="00B75D7C"/>
    <w:rsid w:val="00B77286"/>
    <w:rsid w:val="00B81B51"/>
    <w:rsid w:val="00B82AB3"/>
    <w:rsid w:val="00B837C5"/>
    <w:rsid w:val="00B83D72"/>
    <w:rsid w:val="00B85B5C"/>
    <w:rsid w:val="00B979A7"/>
    <w:rsid w:val="00BA29DB"/>
    <w:rsid w:val="00BA380C"/>
    <w:rsid w:val="00BA3E36"/>
    <w:rsid w:val="00BA54AD"/>
    <w:rsid w:val="00BA6056"/>
    <w:rsid w:val="00BA68F2"/>
    <w:rsid w:val="00BA6A34"/>
    <w:rsid w:val="00BA73D7"/>
    <w:rsid w:val="00BB0B08"/>
    <w:rsid w:val="00BB41C0"/>
    <w:rsid w:val="00BB5153"/>
    <w:rsid w:val="00BB67C0"/>
    <w:rsid w:val="00BC17B0"/>
    <w:rsid w:val="00BC6F1F"/>
    <w:rsid w:val="00BD066F"/>
    <w:rsid w:val="00BE1BE5"/>
    <w:rsid w:val="00BE6CDD"/>
    <w:rsid w:val="00BE7177"/>
    <w:rsid w:val="00BF2865"/>
    <w:rsid w:val="00BF3071"/>
    <w:rsid w:val="00BF3FB5"/>
    <w:rsid w:val="00BF478F"/>
    <w:rsid w:val="00BF57C6"/>
    <w:rsid w:val="00BF5FDF"/>
    <w:rsid w:val="00BF654A"/>
    <w:rsid w:val="00BF75AB"/>
    <w:rsid w:val="00C01791"/>
    <w:rsid w:val="00C019E2"/>
    <w:rsid w:val="00C02358"/>
    <w:rsid w:val="00C02BCB"/>
    <w:rsid w:val="00C03EB6"/>
    <w:rsid w:val="00C05D81"/>
    <w:rsid w:val="00C07E5D"/>
    <w:rsid w:val="00C125BD"/>
    <w:rsid w:val="00C130FF"/>
    <w:rsid w:val="00C139E0"/>
    <w:rsid w:val="00C14510"/>
    <w:rsid w:val="00C22119"/>
    <w:rsid w:val="00C22167"/>
    <w:rsid w:val="00C2235C"/>
    <w:rsid w:val="00C23364"/>
    <w:rsid w:val="00C23B7C"/>
    <w:rsid w:val="00C24F31"/>
    <w:rsid w:val="00C30AE8"/>
    <w:rsid w:val="00C31B9A"/>
    <w:rsid w:val="00C339A9"/>
    <w:rsid w:val="00C33EE7"/>
    <w:rsid w:val="00C34A4E"/>
    <w:rsid w:val="00C3603A"/>
    <w:rsid w:val="00C408D0"/>
    <w:rsid w:val="00C43791"/>
    <w:rsid w:val="00C4608A"/>
    <w:rsid w:val="00C46A99"/>
    <w:rsid w:val="00C505CE"/>
    <w:rsid w:val="00C50902"/>
    <w:rsid w:val="00C52D62"/>
    <w:rsid w:val="00C540DF"/>
    <w:rsid w:val="00C570F5"/>
    <w:rsid w:val="00C62E68"/>
    <w:rsid w:val="00C672D7"/>
    <w:rsid w:val="00C67D18"/>
    <w:rsid w:val="00C707D7"/>
    <w:rsid w:val="00C70C85"/>
    <w:rsid w:val="00C70D7A"/>
    <w:rsid w:val="00C73CA3"/>
    <w:rsid w:val="00C74E0C"/>
    <w:rsid w:val="00C7560D"/>
    <w:rsid w:val="00C76E6A"/>
    <w:rsid w:val="00C76FE4"/>
    <w:rsid w:val="00C779A4"/>
    <w:rsid w:val="00C77C53"/>
    <w:rsid w:val="00C8378F"/>
    <w:rsid w:val="00C84339"/>
    <w:rsid w:val="00C85B5B"/>
    <w:rsid w:val="00C86DE5"/>
    <w:rsid w:val="00C87CF5"/>
    <w:rsid w:val="00C91510"/>
    <w:rsid w:val="00C96976"/>
    <w:rsid w:val="00C971EB"/>
    <w:rsid w:val="00CA14DD"/>
    <w:rsid w:val="00CA27BF"/>
    <w:rsid w:val="00CA45C7"/>
    <w:rsid w:val="00CA4BA7"/>
    <w:rsid w:val="00CA76FF"/>
    <w:rsid w:val="00CA7795"/>
    <w:rsid w:val="00CB16DF"/>
    <w:rsid w:val="00CB3997"/>
    <w:rsid w:val="00CB630E"/>
    <w:rsid w:val="00CC14D0"/>
    <w:rsid w:val="00CC4187"/>
    <w:rsid w:val="00CC56F1"/>
    <w:rsid w:val="00CC57D9"/>
    <w:rsid w:val="00CC6143"/>
    <w:rsid w:val="00CD07B4"/>
    <w:rsid w:val="00CD441B"/>
    <w:rsid w:val="00CD4427"/>
    <w:rsid w:val="00CD50B1"/>
    <w:rsid w:val="00CD6BBC"/>
    <w:rsid w:val="00CE11AD"/>
    <w:rsid w:val="00CE334E"/>
    <w:rsid w:val="00CE3E56"/>
    <w:rsid w:val="00CF1C1F"/>
    <w:rsid w:val="00CF315B"/>
    <w:rsid w:val="00CF4568"/>
    <w:rsid w:val="00CF4D15"/>
    <w:rsid w:val="00CF5A5E"/>
    <w:rsid w:val="00CF7667"/>
    <w:rsid w:val="00D00B22"/>
    <w:rsid w:val="00D01005"/>
    <w:rsid w:val="00D02E68"/>
    <w:rsid w:val="00D02FDF"/>
    <w:rsid w:val="00D03F79"/>
    <w:rsid w:val="00D042E6"/>
    <w:rsid w:val="00D046C6"/>
    <w:rsid w:val="00D05534"/>
    <w:rsid w:val="00D05F22"/>
    <w:rsid w:val="00D0738A"/>
    <w:rsid w:val="00D116A5"/>
    <w:rsid w:val="00D121ED"/>
    <w:rsid w:val="00D14531"/>
    <w:rsid w:val="00D14C24"/>
    <w:rsid w:val="00D14C68"/>
    <w:rsid w:val="00D1502D"/>
    <w:rsid w:val="00D171B6"/>
    <w:rsid w:val="00D2102C"/>
    <w:rsid w:val="00D228E3"/>
    <w:rsid w:val="00D22F0F"/>
    <w:rsid w:val="00D235EE"/>
    <w:rsid w:val="00D239FF"/>
    <w:rsid w:val="00D252AC"/>
    <w:rsid w:val="00D25E10"/>
    <w:rsid w:val="00D27F5C"/>
    <w:rsid w:val="00D31503"/>
    <w:rsid w:val="00D31DE4"/>
    <w:rsid w:val="00D36920"/>
    <w:rsid w:val="00D45ED9"/>
    <w:rsid w:val="00D53AAA"/>
    <w:rsid w:val="00D55C72"/>
    <w:rsid w:val="00D55D10"/>
    <w:rsid w:val="00D56C19"/>
    <w:rsid w:val="00D618DD"/>
    <w:rsid w:val="00D62C6B"/>
    <w:rsid w:val="00D6312A"/>
    <w:rsid w:val="00D64013"/>
    <w:rsid w:val="00D64B6B"/>
    <w:rsid w:val="00D64D58"/>
    <w:rsid w:val="00D66706"/>
    <w:rsid w:val="00D73399"/>
    <w:rsid w:val="00D74075"/>
    <w:rsid w:val="00D740CB"/>
    <w:rsid w:val="00D7638E"/>
    <w:rsid w:val="00D769C6"/>
    <w:rsid w:val="00D76CEF"/>
    <w:rsid w:val="00D77411"/>
    <w:rsid w:val="00D82B82"/>
    <w:rsid w:val="00D82D6D"/>
    <w:rsid w:val="00D8361A"/>
    <w:rsid w:val="00D853E9"/>
    <w:rsid w:val="00D856E6"/>
    <w:rsid w:val="00D86BD9"/>
    <w:rsid w:val="00D90175"/>
    <w:rsid w:val="00D93E9B"/>
    <w:rsid w:val="00D965C3"/>
    <w:rsid w:val="00DA05B8"/>
    <w:rsid w:val="00DA0F83"/>
    <w:rsid w:val="00DA3612"/>
    <w:rsid w:val="00DA3EE7"/>
    <w:rsid w:val="00DA5735"/>
    <w:rsid w:val="00DA6098"/>
    <w:rsid w:val="00DA6DA4"/>
    <w:rsid w:val="00DA7C3E"/>
    <w:rsid w:val="00DA7D09"/>
    <w:rsid w:val="00DB0FDC"/>
    <w:rsid w:val="00DB1B96"/>
    <w:rsid w:val="00DB20B3"/>
    <w:rsid w:val="00DB4421"/>
    <w:rsid w:val="00DB5D86"/>
    <w:rsid w:val="00DB7BCD"/>
    <w:rsid w:val="00DC03EB"/>
    <w:rsid w:val="00DC0652"/>
    <w:rsid w:val="00DC57A6"/>
    <w:rsid w:val="00DD0F0C"/>
    <w:rsid w:val="00DD496D"/>
    <w:rsid w:val="00DD671E"/>
    <w:rsid w:val="00DD7F2E"/>
    <w:rsid w:val="00DE2024"/>
    <w:rsid w:val="00DE250E"/>
    <w:rsid w:val="00DE414B"/>
    <w:rsid w:val="00DE49C9"/>
    <w:rsid w:val="00DE4DA2"/>
    <w:rsid w:val="00DF270B"/>
    <w:rsid w:val="00DF34B9"/>
    <w:rsid w:val="00DF514F"/>
    <w:rsid w:val="00DF67A1"/>
    <w:rsid w:val="00DF70A9"/>
    <w:rsid w:val="00E0340F"/>
    <w:rsid w:val="00E0365E"/>
    <w:rsid w:val="00E07261"/>
    <w:rsid w:val="00E10171"/>
    <w:rsid w:val="00E11C6D"/>
    <w:rsid w:val="00E1592E"/>
    <w:rsid w:val="00E17016"/>
    <w:rsid w:val="00E17E1A"/>
    <w:rsid w:val="00E22547"/>
    <w:rsid w:val="00E23FFF"/>
    <w:rsid w:val="00E25CE9"/>
    <w:rsid w:val="00E27601"/>
    <w:rsid w:val="00E441D0"/>
    <w:rsid w:val="00E473F0"/>
    <w:rsid w:val="00E50A06"/>
    <w:rsid w:val="00E51F87"/>
    <w:rsid w:val="00E528CA"/>
    <w:rsid w:val="00E54A9F"/>
    <w:rsid w:val="00E55B39"/>
    <w:rsid w:val="00E55B46"/>
    <w:rsid w:val="00E61DD7"/>
    <w:rsid w:val="00E61F7E"/>
    <w:rsid w:val="00E63078"/>
    <w:rsid w:val="00E64028"/>
    <w:rsid w:val="00E64C48"/>
    <w:rsid w:val="00E65AE2"/>
    <w:rsid w:val="00E65D2C"/>
    <w:rsid w:val="00E678FE"/>
    <w:rsid w:val="00E7240E"/>
    <w:rsid w:val="00E72D40"/>
    <w:rsid w:val="00E72DA3"/>
    <w:rsid w:val="00E734AC"/>
    <w:rsid w:val="00E737BE"/>
    <w:rsid w:val="00E76029"/>
    <w:rsid w:val="00E76293"/>
    <w:rsid w:val="00E84473"/>
    <w:rsid w:val="00E846BE"/>
    <w:rsid w:val="00E90F9A"/>
    <w:rsid w:val="00E90FAF"/>
    <w:rsid w:val="00E913BE"/>
    <w:rsid w:val="00E933CF"/>
    <w:rsid w:val="00E94A7D"/>
    <w:rsid w:val="00E965CF"/>
    <w:rsid w:val="00EA505D"/>
    <w:rsid w:val="00EA5874"/>
    <w:rsid w:val="00EA6926"/>
    <w:rsid w:val="00EB099B"/>
    <w:rsid w:val="00EB3824"/>
    <w:rsid w:val="00EB6051"/>
    <w:rsid w:val="00EB625D"/>
    <w:rsid w:val="00EB6408"/>
    <w:rsid w:val="00EB640C"/>
    <w:rsid w:val="00EB666A"/>
    <w:rsid w:val="00EC2464"/>
    <w:rsid w:val="00EC44D9"/>
    <w:rsid w:val="00ED25CA"/>
    <w:rsid w:val="00ED425B"/>
    <w:rsid w:val="00ED7C6F"/>
    <w:rsid w:val="00EE0E74"/>
    <w:rsid w:val="00EE306B"/>
    <w:rsid w:val="00EE66E7"/>
    <w:rsid w:val="00EE6B64"/>
    <w:rsid w:val="00EE7821"/>
    <w:rsid w:val="00EE7C79"/>
    <w:rsid w:val="00EE7DE5"/>
    <w:rsid w:val="00EF0205"/>
    <w:rsid w:val="00EF0A8D"/>
    <w:rsid w:val="00EF450F"/>
    <w:rsid w:val="00F006B8"/>
    <w:rsid w:val="00F039C2"/>
    <w:rsid w:val="00F04C22"/>
    <w:rsid w:val="00F06BDA"/>
    <w:rsid w:val="00F070FA"/>
    <w:rsid w:val="00F07FDA"/>
    <w:rsid w:val="00F103DC"/>
    <w:rsid w:val="00F10484"/>
    <w:rsid w:val="00F13884"/>
    <w:rsid w:val="00F14AD5"/>
    <w:rsid w:val="00F15139"/>
    <w:rsid w:val="00F21E6C"/>
    <w:rsid w:val="00F22B82"/>
    <w:rsid w:val="00F24A2E"/>
    <w:rsid w:val="00F24BC7"/>
    <w:rsid w:val="00F2526C"/>
    <w:rsid w:val="00F264EE"/>
    <w:rsid w:val="00F27A3D"/>
    <w:rsid w:val="00F32A38"/>
    <w:rsid w:val="00F347EC"/>
    <w:rsid w:val="00F36051"/>
    <w:rsid w:val="00F411B2"/>
    <w:rsid w:val="00F42DF4"/>
    <w:rsid w:val="00F43FE9"/>
    <w:rsid w:val="00F440D6"/>
    <w:rsid w:val="00F44BB4"/>
    <w:rsid w:val="00F46813"/>
    <w:rsid w:val="00F472C0"/>
    <w:rsid w:val="00F47D46"/>
    <w:rsid w:val="00F500FA"/>
    <w:rsid w:val="00F501EF"/>
    <w:rsid w:val="00F5278A"/>
    <w:rsid w:val="00F53051"/>
    <w:rsid w:val="00F537AD"/>
    <w:rsid w:val="00F5663F"/>
    <w:rsid w:val="00F57A34"/>
    <w:rsid w:val="00F60522"/>
    <w:rsid w:val="00F65079"/>
    <w:rsid w:val="00F7620A"/>
    <w:rsid w:val="00F76937"/>
    <w:rsid w:val="00F7739F"/>
    <w:rsid w:val="00F812D8"/>
    <w:rsid w:val="00F824CA"/>
    <w:rsid w:val="00F85534"/>
    <w:rsid w:val="00F93051"/>
    <w:rsid w:val="00F931D5"/>
    <w:rsid w:val="00F932D1"/>
    <w:rsid w:val="00F96DB8"/>
    <w:rsid w:val="00FA085E"/>
    <w:rsid w:val="00FA226F"/>
    <w:rsid w:val="00FA59BF"/>
    <w:rsid w:val="00FA74E8"/>
    <w:rsid w:val="00FA752F"/>
    <w:rsid w:val="00FA7937"/>
    <w:rsid w:val="00FB025D"/>
    <w:rsid w:val="00FB30F5"/>
    <w:rsid w:val="00FB366D"/>
    <w:rsid w:val="00FC3806"/>
    <w:rsid w:val="00FD11D4"/>
    <w:rsid w:val="00FD1C2E"/>
    <w:rsid w:val="00FD671C"/>
    <w:rsid w:val="00FE014F"/>
    <w:rsid w:val="00FE1E50"/>
    <w:rsid w:val="00FE53BA"/>
    <w:rsid w:val="00FF1389"/>
    <w:rsid w:val="00FF1717"/>
    <w:rsid w:val="00FF2D8E"/>
    <w:rsid w:val="00FF3039"/>
    <w:rsid w:val="00FF3BE8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ru v:ext="edit" colors="#060,#030,purple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DB"/>
    <w:rPr>
      <w:sz w:val="24"/>
      <w:szCs w:val="24"/>
    </w:rPr>
  </w:style>
  <w:style w:type="paragraph" w:styleId="Heading1">
    <w:name w:val="heading 1"/>
    <w:basedOn w:val="Normal"/>
    <w:next w:val="Normal"/>
    <w:qFormat/>
    <w:rsid w:val="002F2AD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F2ADB"/>
    <w:pPr>
      <w:keepNext/>
      <w:jc w:val="center"/>
      <w:outlineLvl w:val="1"/>
    </w:pPr>
    <w:rPr>
      <w:sz w:val="44"/>
    </w:rPr>
  </w:style>
  <w:style w:type="paragraph" w:styleId="Heading3">
    <w:name w:val="heading 3"/>
    <w:basedOn w:val="Normal"/>
    <w:next w:val="Normal"/>
    <w:autoRedefine/>
    <w:qFormat/>
    <w:rsid w:val="002F2ADB"/>
    <w:pPr>
      <w:keepNext/>
      <w:ind w:firstLine="720"/>
      <w:outlineLvl w:val="2"/>
    </w:pPr>
    <w:rPr>
      <w:rFonts w:ascii="Palatino Linotype" w:hAnsi="Palatino Linotype"/>
    </w:rPr>
  </w:style>
  <w:style w:type="paragraph" w:styleId="Heading4">
    <w:name w:val="heading 4"/>
    <w:basedOn w:val="Normal"/>
    <w:next w:val="Normal"/>
    <w:qFormat/>
    <w:rsid w:val="002F2ADB"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rsid w:val="002F2ADB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2F2ADB"/>
    <w:pPr>
      <w:keepNext/>
      <w:tabs>
        <w:tab w:val="right" w:pos="9360"/>
      </w:tabs>
      <w:ind w:left="9360" w:hanging="9360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2F2ADB"/>
    <w:pPr>
      <w:keepNext/>
      <w:jc w:val="both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qFormat/>
    <w:rsid w:val="002F2ADB"/>
    <w:pPr>
      <w:keepNext/>
      <w:spacing w:line="360" w:lineRule="auto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2F2ADB"/>
    <w:pPr>
      <w:keepNext/>
      <w:spacing w:line="360" w:lineRule="auto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ADB"/>
    <w:rPr>
      <w:color w:val="0000FF"/>
      <w:u w:val="single"/>
    </w:rPr>
  </w:style>
  <w:style w:type="character" w:styleId="FollowedHyperlink">
    <w:name w:val="FollowedHyperlink"/>
    <w:basedOn w:val="DefaultParagraphFont"/>
    <w:rsid w:val="002F2ADB"/>
    <w:rPr>
      <w:color w:val="800080"/>
      <w:u w:val="single"/>
    </w:rPr>
  </w:style>
  <w:style w:type="paragraph" w:styleId="NormalWeb">
    <w:name w:val="Normal (Web)"/>
    <w:basedOn w:val="Normal"/>
    <w:rsid w:val="002F2ADB"/>
    <w:pPr>
      <w:spacing w:before="100" w:beforeAutospacing="1" w:after="100" w:afterAutospacing="1"/>
    </w:pPr>
    <w:rPr>
      <w:rFonts w:ascii="Arial Unicode MS" w:hAnsi="Arial Unicode MS"/>
    </w:rPr>
  </w:style>
  <w:style w:type="paragraph" w:styleId="Header">
    <w:name w:val="header"/>
    <w:basedOn w:val="Normal"/>
    <w:rsid w:val="002F2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2AD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F2ADB"/>
    <w:pPr>
      <w:jc w:val="center"/>
    </w:pPr>
    <w:rPr>
      <w:sz w:val="56"/>
    </w:rPr>
  </w:style>
  <w:style w:type="paragraph" w:styleId="BodyText">
    <w:name w:val="Body Text"/>
    <w:basedOn w:val="Normal"/>
    <w:rsid w:val="002F2ADB"/>
    <w:pPr>
      <w:spacing w:line="360" w:lineRule="auto"/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2F2ADB"/>
    <w:pPr>
      <w:ind w:left="720"/>
      <w:jc w:val="both"/>
    </w:pPr>
  </w:style>
  <w:style w:type="paragraph" w:styleId="Subtitle">
    <w:name w:val="Subtitle"/>
    <w:basedOn w:val="Normal"/>
    <w:qFormat/>
    <w:rsid w:val="002F2ADB"/>
    <w:pPr>
      <w:jc w:val="center"/>
    </w:pPr>
    <w:rPr>
      <w:b/>
      <w:bCs/>
      <w:sz w:val="26"/>
    </w:rPr>
  </w:style>
  <w:style w:type="paragraph" w:styleId="BodyText2">
    <w:name w:val="Body Text 2"/>
    <w:basedOn w:val="Normal"/>
    <w:rsid w:val="002F2ADB"/>
    <w:pPr>
      <w:jc w:val="both"/>
    </w:pPr>
  </w:style>
  <w:style w:type="paragraph" w:styleId="BodyText3">
    <w:name w:val="Body Text 3"/>
    <w:basedOn w:val="Normal"/>
    <w:rsid w:val="002F2ADB"/>
    <w:pPr>
      <w:jc w:val="both"/>
    </w:pPr>
  </w:style>
  <w:style w:type="paragraph" w:styleId="BodyTextIndent2">
    <w:name w:val="Body Text Indent 2"/>
    <w:basedOn w:val="Normal"/>
    <w:rsid w:val="002F2ADB"/>
    <w:pPr>
      <w:ind w:left="1080" w:hanging="360"/>
      <w:jc w:val="both"/>
    </w:pPr>
  </w:style>
  <w:style w:type="paragraph" w:styleId="BodyTextIndent3">
    <w:name w:val="Body Text Indent 3"/>
    <w:basedOn w:val="Normal"/>
    <w:rsid w:val="002F2ADB"/>
    <w:pPr>
      <w:ind w:left="720" w:hanging="720"/>
      <w:jc w:val="both"/>
    </w:pPr>
  </w:style>
  <w:style w:type="paragraph" w:styleId="BlockText">
    <w:name w:val="Block Text"/>
    <w:basedOn w:val="Normal"/>
    <w:rsid w:val="002F2ADB"/>
    <w:pPr>
      <w:ind w:left="-180" w:right="-324"/>
      <w:jc w:val="both"/>
    </w:pPr>
    <w:rPr>
      <w:color w:val="00FF00"/>
    </w:rPr>
  </w:style>
  <w:style w:type="character" w:customStyle="1" w:styleId="WW8Num4z1">
    <w:name w:val="WW8Num4z1"/>
    <w:rsid w:val="002F2ADB"/>
    <w:rPr>
      <w:rFonts w:ascii="Courier New" w:hAnsi="Courier New" w:cs="Courier New" w:hint="default"/>
    </w:rPr>
  </w:style>
  <w:style w:type="character" w:customStyle="1" w:styleId="WW8Num6z2">
    <w:name w:val="WW8Num6z2"/>
    <w:rsid w:val="002F2ADB"/>
    <w:rPr>
      <w:rFonts w:ascii="Wingdings" w:hAnsi="Wingdings" w:hint="default"/>
    </w:rPr>
  </w:style>
  <w:style w:type="character" w:styleId="PageNumber">
    <w:name w:val="page number"/>
    <w:basedOn w:val="DefaultParagraphFont"/>
    <w:rsid w:val="002F2ADB"/>
  </w:style>
  <w:style w:type="table" w:styleId="TableGrid">
    <w:name w:val="Table Grid"/>
    <w:basedOn w:val="TableNormal"/>
    <w:rsid w:val="00CF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66CA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275DF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AA3E2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A3E2A"/>
    <w:rPr>
      <w:rFonts w:ascii="Calibri" w:hAnsi="Calibri"/>
      <w:sz w:val="22"/>
      <w:szCs w:val="22"/>
      <w:lang w:val="en-US" w:eastAsia="en-US" w:bidi="ar-SA"/>
    </w:rPr>
  </w:style>
  <w:style w:type="paragraph" w:customStyle="1" w:styleId="TableContents">
    <w:name w:val="Table Contents"/>
    <w:basedOn w:val="Normal"/>
    <w:rsid w:val="00722EF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val="en-IN" w:eastAsia="hi-IN" w:bidi="hi-IN"/>
    </w:rPr>
  </w:style>
  <w:style w:type="paragraph" w:styleId="ListBullet">
    <w:name w:val="List Bullet"/>
    <w:basedOn w:val="Normal"/>
    <w:rsid w:val="00722EFE"/>
    <w:pPr>
      <w:widowControl w:val="0"/>
      <w:numPr>
        <w:numId w:val="4"/>
      </w:numPr>
      <w:suppressAutoHyphens/>
    </w:pPr>
    <w:rPr>
      <w:rFonts w:ascii="Liberation Serif" w:eastAsia="DejaVu Sans" w:hAnsi="Liberation Serif" w:cs="DejaVu Sans"/>
      <w:kern w:val="1"/>
      <w:lang w:val="en-IN" w:eastAsia="hi-IN" w:bidi="hi-IN"/>
    </w:rPr>
  </w:style>
  <w:style w:type="character" w:customStyle="1" w:styleId="ListParagraphChar">
    <w:name w:val="List Paragraph Char"/>
    <w:link w:val="ListParagraph"/>
    <w:uiPriority w:val="34"/>
    <w:locked/>
    <w:rsid w:val="005300A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file:///C:\WINDOWS\Desktop\letterheads\MSU%20Logo.jpg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suniv.ac.in/msuniv_college_development_council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istrar@msuniv.ac.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4DE1-51FC-49A7-9E32-B20C43DB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10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4 Engineering</Company>
  <LinksUpToDate>false</LinksUpToDate>
  <CharactersWithSpaces>7753</CharactersWithSpaces>
  <SharedDoc>false</SharedDoc>
  <HLinks>
    <vt:vector size="30" baseType="variant">
      <vt:variant>
        <vt:i4>5308442</vt:i4>
      </vt:variant>
      <vt:variant>
        <vt:i4>6</vt:i4>
      </vt:variant>
      <vt:variant>
        <vt:i4>0</vt:i4>
      </vt:variant>
      <vt:variant>
        <vt:i4>5</vt:i4>
      </vt:variant>
      <vt:variant>
        <vt:lpwstr>http://www.msuniv.ac.in/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http://www.msuniv.ac.in/</vt:lpwstr>
      </vt:variant>
      <vt:variant>
        <vt:lpwstr/>
      </vt:variant>
      <vt:variant>
        <vt:i4>5308442</vt:i4>
      </vt:variant>
      <vt:variant>
        <vt:i4>0</vt:i4>
      </vt:variant>
      <vt:variant>
        <vt:i4>0</vt:i4>
      </vt:variant>
      <vt:variant>
        <vt:i4>5</vt:i4>
      </vt:variant>
      <vt:variant>
        <vt:lpwstr>http://www.msuniv.ac.in/</vt:lpwstr>
      </vt:variant>
      <vt:variant>
        <vt:lpwstr/>
      </vt:variant>
      <vt:variant>
        <vt:i4>6684707</vt:i4>
      </vt:variant>
      <vt:variant>
        <vt:i4>-1</vt:i4>
      </vt:variant>
      <vt:variant>
        <vt:i4>1156</vt:i4>
      </vt:variant>
      <vt:variant>
        <vt:i4>1</vt:i4>
      </vt:variant>
      <vt:variant>
        <vt:lpwstr>C:\WINDOWS\Desktop\letterheads\MSU Logo.jpg</vt:lpwstr>
      </vt:variant>
      <vt:variant>
        <vt:lpwstr/>
      </vt:variant>
      <vt:variant>
        <vt:i4>6684707</vt:i4>
      </vt:variant>
      <vt:variant>
        <vt:i4>-1</vt:i4>
      </vt:variant>
      <vt:variant>
        <vt:i4>1159</vt:i4>
      </vt:variant>
      <vt:variant>
        <vt:i4>1</vt:i4>
      </vt:variant>
      <vt:variant>
        <vt:lpwstr>C:\WINDOWS\Desktop\letterheads\MSU 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University</dc:creator>
  <cp:lastModifiedBy>HP</cp:lastModifiedBy>
  <cp:revision>139</cp:revision>
  <cp:lastPrinted>2024-09-12T05:39:00Z</cp:lastPrinted>
  <dcterms:created xsi:type="dcterms:W3CDTF">2018-09-26T05:13:00Z</dcterms:created>
  <dcterms:modified xsi:type="dcterms:W3CDTF">2024-09-25T06:56:00Z</dcterms:modified>
</cp:coreProperties>
</file>